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AB1CBD">
        <w:rPr>
          <w:b/>
          <w:bCs/>
          <w:szCs w:val="24"/>
        </w:rPr>
        <w:t>13</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AB1CBD">
        <w:rPr>
          <w:b/>
          <w:szCs w:val="24"/>
        </w:rPr>
        <w:t>23</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1700A8">
            <w:pPr>
              <w:widowControl w:val="0"/>
              <w:autoSpaceDE w:val="0"/>
              <w:autoSpaceDN w:val="0"/>
              <w:adjustRightInd w:val="0"/>
              <w:jc w:val="both"/>
              <w:rPr>
                <w:szCs w:val="24"/>
              </w:rPr>
            </w:pPr>
            <w:r w:rsidRPr="00767BDD">
              <w:rPr>
                <w:b/>
                <w:szCs w:val="24"/>
              </w:rPr>
              <w:t>№</w:t>
            </w:r>
            <w:r w:rsidRPr="00767BDD">
              <w:rPr>
                <w:szCs w:val="24"/>
              </w:rPr>
              <w:t xml:space="preserve"> </w:t>
            </w:r>
            <w:r w:rsidR="00AB1CBD">
              <w:rPr>
                <w:b/>
                <w:szCs w:val="24"/>
              </w:rPr>
              <w:t>23</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22028">
              <w:rPr>
                <w:b/>
              </w:rPr>
              <w:t>«</w:t>
            </w:r>
            <w:r w:rsidR="00AB1CBD">
              <w:rPr>
                <w:b/>
              </w:rPr>
              <w:t>14</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C22028">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w:t>
            </w:r>
            <w:r w:rsidR="00AB1CBD">
              <w:rPr>
                <w:b/>
                <w:szCs w:val="24"/>
              </w:rPr>
              <w:t>24</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1700A8" w:rsidP="00AB1CBD">
            <w:pPr>
              <w:spacing w:line="259" w:lineRule="auto"/>
              <w:contextualSpacing/>
              <w:jc w:val="both"/>
              <w:rPr>
                <w:szCs w:val="24"/>
              </w:rPr>
            </w:pPr>
            <w:r w:rsidRPr="001700A8">
              <w:rPr>
                <w:szCs w:val="24"/>
              </w:rPr>
              <w:t>с 09 часов 00 мин. (время московское) «1</w:t>
            </w:r>
            <w:r w:rsidR="00AB1CBD">
              <w:rPr>
                <w:szCs w:val="24"/>
              </w:rPr>
              <w:t>4</w:t>
            </w:r>
            <w:r w:rsidRPr="001700A8">
              <w:rPr>
                <w:szCs w:val="24"/>
              </w:rPr>
              <w:t>» февраля 2025 года до 23 часов 59 мин. (время московское) «</w:t>
            </w:r>
            <w:r w:rsidR="00AB1CBD">
              <w:rPr>
                <w:szCs w:val="24"/>
              </w:rPr>
              <w:t>20</w:t>
            </w:r>
            <w:r w:rsidRPr="001700A8">
              <w:rPr>
                <w:szCs w:val="24"/>
              </w:rPr>
              <w:t>» февраля 2025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C22028" w:rsidP="00AB1CBD">
            <w:pPr>
              <w:jc w:val="both"/>
              <w:rPr>
                <w:b/>
                <w:szCs w:val="24"/>
              </w:rPr>
            </w:pPr>
            <w:r w:rsidRPr="00C22028">
              <w:rPr>
                <w:b/>
              </w:rPr>
              <w:t xml:space="preserve"> «</w:t>
            </w:r>
            <w:r w:rsidR="001700A8" w:rsidRPr="001700A8">
              <w:rPr>
                <w:b/>
              </w:rPr>
              <w:t>2</w:t>
            </w:r>
            <w:r w:rsidR="00AB1CBD">
              <w:rPr>
                <w:b/>
              </w:rPr>
              <w:t>4</w:t>
            </w:r>
            <w:r w:rsidRPr="00C22028">
              <w:rPr>
                <w:b/>
              </w:rPr>
              <w:t xml:space="preserve">» февраля </w:t>
            </w:r>
            <w:r>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1700A8" w:rsidP="00AB1CBD">
            <w:pPr>
              <w:jc w:val="both"/>
              <w:rPr>
                <w:szCs w:val="24"/>
              </w:rPr>
            </w:pPr>
            <w:r>
              <w:rPr>
                <w:b/>
              </w:rPr>
              <w:t xml:space="preserve"> «2</w:t>
            </w:r>
            <w:r w:rsidR="00AB1CBD">
              <w:rPr>
                <w:b/>
              </w:rPr>
              <w:t>7</w:t>
            </w:r>
            <w:r w:rsidR="00C22028" w:rsidRPr="00C22028">
              <w:rPr>
                <w:b/>
              </w:rPr>
              <w:t xml:space="preserve">» февраля </w:t>
            </w:r>
            <w:r w:rsidR="00C22028">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AB1CBD" w:rsidP="00AB1CBD">
            <w:pPr>
              <w:jc w:val="both"/>
              <w:rPr>
                <w:bCs/>
                <w:szCs w:val="24"/>
              </w:rPr>
            </w:pPr>
            <w:r>
              <w:rPr>
                <w:rFonts w:eastAsia="Calibri"/>
                <w:b/>
                <w:bCs/>
                <w:kern w:val="1"/>
                <w:szCs w:val="22"/>
                <w:lang w:eastAsia="ar-SA"/>
              </w:rPr>
              <w:t>8 480 700,36</w:t>
            </w:r>
            <w:r w:rsidR="000E1D66">
              <w:rPr>
                <w:b/>
                <w:bCs/>
                <w:szCs w:val="24"/>
              </w:rPr>
              <w:t xml:space="preserve"> </w:t>
            </w:r>
            <w:r w:rsidR="00553F33">
              <w:rPr>
                <w:b/>
                <w:bCs/>
                <w:szCs w:val="24"/>
              </w:rPr>
              <w:t>(</w:t>
            </w:r>
            <w:r>
              <w:rPr>
                <w:bCs/>
                <w:szCs w:val="24"/>
              </w:rPr>
              <w:t>Восемь миллионов четыреста восемьдесят тысяч семьсот</w:t>
            </w:r>
            <w:r w:rsidR="00570BB6">
              <w:rPr>
                <w:bCs/>
                <w:szCs w:val="24"/>
              </w:rPr>
              <w:t>) рубл</w:t>
            </w:r>
            <w:r w:rsidR="001700A8">
              <w:rPr>
                <w:bCs/>
                <w:szCs w:val="24"/>
              </w:rPr>
              <w:t>ей</w:t>
            </w:r>
            <w:r w:rsidR="001E0BA1">
              <w:rPr>
                <w:bCs/>
                <w:szCs w:val="24"/>
              </w:rPr>
              <w:t xml:space="preserve"> </w:t>
            </w:r>
            <w:r>
              <w:rPr>
                <w:bCs/>
                <w:szCs w:val="24"/>
              </w:rPr>
              <w:t>36</w:t>
            </w:r>
            <w:r w:rsidR="008835C2">
              <w:rPr>
                <w:bCs/>
                <w:szCs w:val="24"/>
              </w:rPr>
              <w:t xml:space="preserve"> (</w:t>
            </w:r>
            <w:r>
              <w:rPr>
                <w:bCs/>
                <w:szCs w:val="24"/>
              </w:rPr>
              <w:t>тридцать шесть</w:t>
            </w:r>
            <w:r w:rsidR="000724DA" w:rsidRPr="000724DA">
              <w:rPr>
                <w:bCs/>
                <w:szCs w:val="24"/>
              </w:rPr>
              <w:t>) копе</w:t>
            </w:r>
            <w:r w:rsidR="000F4FC9">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AB1CBD">
              <w:rPr>
                <w:b/>
                <w:szCs w:val="24"/>
              </w:rPr>
              <w:t>84 807,00</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AB1CBD">
              <w:rPr>
                <w:b/>
                <w:bCs/>
                <w:szCs w:val="24"/>
              </w:rPr>
              <w:t>2 120 175,09</w:t>
            </w:r>
            <w:r w:rsidR="003F543D">
              <w:rPr>
                <w:b/>
                <w:bCs/>
                <w:szCs w:val="24"/>
              </w:rPr>
              <w:t xml:space="preserve"> </w:t>
            </w:r>
            <w:r w:rsidR="00234ECA">
              <w:rPr>
                <w:b/>
                <w:bCs/>
                <w:szCs w:val="24"/>
              </w:rPr>
              <w:t>(</w:t>
            </w:r>
            <w:r w:rsidR="00AB1CBD">
              <w:rPr>
                <w:bCs/>
                <w:szCs w:val="24"/>
              </w:rPr>
              <w:t>Два м</w:t>
            </w:r>
            <w:bookmarkStart w:id="24" w:name="_GoBack"/>
            <w:bookmarkEnd w:id="24"/>
            <w:r w:rsidR="00AB1CBD">
              <w:rPr>
                <w:bCs/>
                <w:szCs w:val="24"/>
              </w:rPr>
              <w:t xml:space="preserve">иллиона сто двадцать тысяч сто семьдесят пять </w:t>
            </w:r>
            <w:r w:rsidR="00B73287">
              <w:rPr>
                <w:bCs/>
                <w:szCs w:val="24"/>
              </w:rPr>
              <w:t>рублей</w:t>
            </w:r>
            <w:r w:rsidR="001E0BA1">
              <w:rPr>
                <w:bCs/>
                <w:szCs w:val="24"/>
              </w:rPr>
              <w:t xml:space="preserve">, </w:t>
            </w:r>
            <w:r w:rsidR="00AB1CBD">
              <w:rPr>
                <w:bCs/>
                <w:szCs w:val="24"/>
              </w:rPr>
              <w:t>09</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4FC9"/>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0A8"/>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B1CBD"/>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E0D57-4967-475D-8FA8-A0F999F8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5155</TotalTime>
  <Pages>19</Pages>
  <Words>6823</Words>
  <Characters>48971</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73</cp:revision>
  <cp:lastPrinted>2021-09-21T07:12:00Z</cp:lastPrinted>
  <dcterms:created xsi:type="dcterms:W3CDTF">2022-07-13T08:25:00Z</dcterms:created>
  <dcterms:modified xsi:type="dcterms:W3CDTF">2025-02-13T13:40:00Z</dcterms:modified>
</cp:coreProperties>
</file>