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8F2DEF">
        <w:rPr>
          <w:b/>
          <w:bCs/>
          <w:szCs w:val="24"/>
        </w:rPr>
        <w:t>10</w:t>
      </w:r>
      <w:r w:rsidR="003D6150">
        <w:rPr>
          <w:b/>
          <w:bCs/>
          <w:szCs w:val="24"/>
        </w:rPr>
        <w:t xml:space="preserve">» </w:t>
      </w:r>
      <w:r w:rsidR="00DE29AC">
        <w:rPr>
          <w:b/>
          <w:bCs/>
          <w:szCs w:val="24"/>
        </w:rPr>
        <w:t>марта</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43692">
        <w:rPr>
          <w:b/>
          <w:szCs w:val="24"/>
        </w:rPr>
        <w:t>40</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43692">
            <w:pPr>
              <w:widowControl w:val="0"/>
              <w:autoSpaceDE w:val="0"/>
              <w:autoSpaceDN w:val="0"/>
              <w:adjustRightInd w:val="0"/>
              <w:jc w:val="both"/>
              <w:rPr>
                <w:szCs w:val="24"/>
              </w:rPr>
            </w:pPr>
            <w:r w:rsidRPr="00767BDD">
              <w:rPr>
                <w:b/>
                <w:szCs w:val="24"/>
              </w:rPr>
              <w:t>№</w:t>
            </w:r>
            <w:r w:rsidRPr="00767BDD">
              <w:rPr>
                <w:szCs w:val="24"/>
              </w:rPr>
              <w:t xml:space="preserve"> </w:t>
            </w:r>
            <w:r w:rsidR="00543692">
              <w:rPr>
                <w:b/>
                <w:szCs w:val="24"/>
              </w:rPr>
              <w:t>40</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8F2DEF">
              <w:rPr>
                <w:b/>
              </w:rPr>
              <w:t>11</w:t>
            </w:r>
            <w:r w:rsidR="00971BD2" w:rsidRPr="00971BD2">
              <w:rPr>
                <w:b/>
              </w:rPr>
              <w:t xml:space="preserve">» </w:t>
            </w:r>
            <w:r w:rsidR="00DE29AC">
              <w:rPr>
                <w:b/>
              </w:rPr>
              <w:t xml:space="preserve">марта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8F2DEF">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FC15EC" w:rsidRPr="00FC15EC">
              <w:rPr>
                <w:b/>
                <w:szCs w:val="24"/>
              </w:rPr>
              <w:t>«</w:t>
            </w:r>
            <w:r w:rsidR="00DE29AC">
              <w:rPr>
                <w:b/>
                <w:szCs w:val="24"/>
              </w:rPr>
              <w:t>1</w:t>
            </w:r>
            <w:r w:rsidR="008F2DEF">
              <w:rPr>
                <w:b/>
                <w:szCs w:val="24"/>
              </w:rPr>
              <w:t>8</w:t>
            </w:r>
            <w:r w:rsidR="00FC15EC" w:rsidRPr="00FC15EC">
              <w:rPr>
                <w:b/>
                <w:szCs w:val="24"/>
              </w:rPr>
              <w:t xml:space="preserve">» марта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FC15EC" w:rsidP="008F2DEF">
            <w:pPr>
              <w:spacing w:line="259" w:lineRule="auto"/>
              <w:contextualSpacing/>
              <w:jc w:val="both"/>
              <w:rPr>
                <w:szCs w:val="24"/>
              </w:rPr>
            </w:pPr>
            <w:r w:rsidRPr="00FC15EC">
              <w:rPr>
                <w:szCs w:val="24"/>
              </w:rPr>
              <w:t>с 09 ч</w:t>
            </w:r>
            <w:r w:rsidR="00DE29AC">
              <w:rPr>
                <w:szCs w:val="24"/>
              </w:rPr>
              <w:t>асов 00 мин. (время московское)</w:t>
            </w:r>
            <w:r w:rsidR="00DE29AC" w:rsidRPr="00DE29AC">
              <w:rPr>
                <w:szCs w:val="24"/>
              </w:rPr>
              <w:t>: «</w:t>
            </w:r>
            <w:r w:rsidR="008F2DEF">
              <w:rPr>
                <w:szCs w:val="24"/>
              </w:rPr>
              <w:t>11</w:t>
            </w:r>
            <w:r w:rsidR="00DE29AC" w:rsidRPr="00DE29AC">
              <w:rPr>
                <w:szCs w:val="24"/>
              </w:rPr>
              <w:t xml:space="preserve">» марта </w:t>
            </w:r>
            <w:r w:rsidRPr="00FC15EC">
              <w:rPr>
                <w:szCs w:val="24"/>
              </w:rPr>
              <w:t>2025 года до 23 часов 59 мин. (время московское) «</w:t>
            </w:r>
            <w:r w:rsidR="00DE29AC">
              <w:rPr>
                <w:szCs w:val="24"/>
              </w:rPr>
              <w:t>1</w:t>
            </w:r>
            <w:r w:rsidR="008F2DEF">
              <w:rPr>
                <w:szCs w:val="24"/>
              </w:rPr>
              <w:t>4</w:t>
            </w:r>
            <w:r w:rsidRPr="00FC15EC">
              <w:rPr>
                <w:szCs w:val="24"/>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543692">
            <w:pPr>
              <w:jc w:val="both"/>
              <w:rPr>
                <w:b/>
                <w:szCs w:val="24"/>
              </w:rPr>
            </w:pPr>
            <w:r w:rsidRPr="00C22028">
              <w:rPr>
                <w:b/>
              </w:rPr>
              <w:t xml:space="preserve"> </w:t>
            </w:r>
            <w:r w:rsidR="00FC15EC" w:rsidRPr="00FC15EC">
              <w:rPr>
                <w:b/>
              </w:rPr>
              <w:t>«</w:t>
            </w:r>
            <w:r w:rsidR="00DE29AC">
              <w:rPr>
                <w:b/>
              </w:rPr>
              <w:t>1</w:t>
            </w:r>
            <w:r w:rsidR="008F2DEF">
              <w:rPr>
                <w:b/>
              </w:rPr>
              <w:t>8</w:t>
            </w:r>
            <w:r w:rsidR="00FC15EC" w:rsidRPr="00FC15EC">
              <w:rPr>
                <w:b/>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FC15EC" w:rsidP="00543692">
            <w:pPr>
              <w:jc w:val="both"/>
              <w:rPr>
                <w:szCs w:val="24"/>
              </w:rPr>
            </w:pPr>
            <w:r w:rsidRPr="00A40F50">
              <w:rPr>
                <w:b/>
              </w:rPr>
              <w:t>«</w:t>
            </w:r>
            <w:r w:rsidR="008F2DEF">
              <w:rPr>
                <w:b/>
              </w:rPr>
              <w:t>21</w:t>
            </w:r>
            <w:r w:rsidRPr="00A40F50">
              <w:rPr>
                <w:b/>
              </w:rPr>
              <w:t xml:space="preserve">» марта </w:t>
            </w:r>
            <w:r>
              <w:rPr>
                <w:b/>
              </w:rPr>
              <w:t xml:space="preserve">2025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6F4D28" w:rsidP="008F2DEF">
            <w:pPr>
              <w:jc w:val="both"/>
              <w:rPr>
                <w:bCs/>
                <w:szCs w:val="24"/>
              </w:rPr>
            </w:pPr>
            <w:r w:rsidRPr="006F4D28">
              <w:rPr>
                <w:rFonts w:eastAsia="Calibri"/>
                <w:b/>
                <w:bCs/>
                <w:kern w:val="1"/>
                <w:szCs w:val="22"/>
                <w:lang w:eastAsia="ar-SA"/>
              </w:rPr>
              <w:t>16</w:t>
            </w:r>
            <w:r w:rsidR="008F2DEF">
              <w:rPr>
                <w:rFonts w:eastAsia="Calibri"/>
                <w:b/>
                <w:bCs/>
                <w:kern w:val="1"/>
                <w:szCs w:val="22"/>
                <w:lang w:eastAsia="ar-SA"/>
              </w:rPr>
              <w:t> 033 190,29</w:t>
            </w:r>
            <w:r w:rsidRPr="006F4D28">
              <w:rPr>
                <w:rFonts w:eastAsia="Calibri"/>
                <w:b/>
                <w:bCs/>
                <w:kern w:val="1"/>
                <w:szCs w:val="22"/>
                <w:lang w:eastAsia="ar-SA"/>
              </w:rPr>
              <w:t xml:space="preserve"> </w:t>
            </w:r>
            <w:r w:rsidR="00553F33">
              <w:rPr>
                <w:b/>
                <w:bCs/>
                <w:szCs w:val="24"/>
              </w:rPr>
              <w:t>(</w:t>
            </w:r>
            <w:r>
              <w:rPr>
                <w:bCs/>
                <w:szCs w:val="24"/>
              </w:rPr>
              <w:t xml:space="preserve">Шестнадцать миллионов </w:t>
            </w:r>
            <w:r w:rsidR="008F2DEF">
              <w:rPr>
                <w:bCs/>
                <w:szCs w:val="24"/>
              </w:rPr>
              <w:t>тридцать три тысячи сто девяносто</w:t>
            </w:r>
            <w:r w:rsidR="00570BB6">
              <w:rPr>
                <w:bCs/>
                <w:szCs w:val="24"/>
              </w:rPr>
              <w:t>) рубл</w:t>
            </w:r>
            <w:r w:rsidR="00543692">
              <w:rPr>
                <w:bCs/>
                <w:szCs w:val="24"/>
              </w:rPr>
              <w:t>ей</w:t>
            </w:r>
            <w:r w:rsidR="001E0BA1">
              <w:rPr>
                <w:bCs/>
                <w:szCs w:val="24"/>
              </w:rPr>
              <w:t xml:space="preserve"> </w:t>
            </w:r>
            <w:r w:rsidR="008F2DEF">
              <w:rPr>
                <w:bCs/>
                <w:szCs w:val="24"/>
              </w:rPr>
              <w:t>29</w:t>
            </w:r>
            <w:r w:rsidR="008835C2">
              <w:rPr>
                <w:bCs/>
                <w:szCs w:val="24"/>
              </w:rPr>
              <w:t xml:space="preserve"> (</w:t>
            </w:r>
            <w:r w:rsidR="008F2DEF">
              <w:rPr>
                <w:bCs/>
                <w:szCs w:val="24"/>
              </w:rPr>
              <w:t>двадцать девять</w:t>
            </w:r>
            <w:r w:rsidR="000724DA" w:rsidRPr="000724DA">
              <w:rPr>
                <w:bCs/>
                <w:szCs w:val="24"/>
              </w:rPr>
              <w:t>) копе</w:t>
            </w:r>
            <w:r w:rsidR="00EB52FA">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F2DEF">
              <w:rPr>
                <w:b/>
                <w:szCs w:val="24"/>
              </w:rPr>
              <w:t>160 331,90</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8F2DEF">
              <w:rPr>
                <w:b/>
                <w:bCs/>
                <w:szCs w:val="24"/>
              </w:rPr>
              <w:t>4 008 297,57</w:t>
            </w:r>
            <w:r w:rsidR="003F543D">
              <w:rPr>
                <w:b/>
                <w:bCs/>
                <w:szCs w:val="24"/>
              </w:rPr>
              <w:t xml:space="preserve"> </w:t>
            </w:r>
            <w:r w:rsidR="00234ECA">
              <w:rPr>
                <w:b/>
                <w:bCs/>
                <w:szCs w:val="24"/>
              </w:rPr>
              <w:t>(</w:t>
            </w:r>
            <w:r w:rsidR="006F4D28">
              <w:rPr>
                <w:bCs/>
                <w:szCs w:val="24"/>
              </w:rPr>
              <w:t xml:space="preserve">Четыре миллиона </w:t>
            </w:r>
            <w:r w:rsidR="008F2DEF">
              <w:rPr>
                <w:bCs/>
                <w:szCs w:val="24"/>
              </w:rPr>
              <w:t>восемь тысяч двести девяносто семь рублей</w:t>
            </w:r>
            <w:r w:rsidR="001E0BA1">
              <w:rPr>
                <w:bCs/>
                <w:szCs w:val="24"/>
              </w:rPr>
              <w:t xml:space="preserve">, </w:t>
            </w:r>
            <w:r w:rsidR="00543692">
              <w:rPr>
                <w:bCs/>
                <w:szCs w:val="24"/>
              </w:rPr>
              <w:t>5</w:t>
            </w:r>
            <w:r w:rsidR="008F2DEF">
              <w:rPr>
                <w:bCs/>
                <w:szCs w:val="24"/>
              </w:rPr>
              <w:t>7</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w:t>
            </w:r>
            <w:bookmarkStart w:id="24" w:name="_GoBack"/>
            <w:bookmarkEnd w:id="24"/>
            <w:r w:rsidRPr="00123D51">
              <w:rPr>
                <w:szCs w:val="24"/>
              </w:rPr>
              <w:t>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0A8"/>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3692"/>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D28"/>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1D8"/>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3B95"/>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2DEF"/>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29AC"/>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2FA"/>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5EC"/>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1C3C5-BE33-4FF9-B435-ABF0C0C4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5175</TotalTime>
  <Pages>19</Pages>
  <Words>6823</Words>
  <Characters>48963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78</cp:revision>
  <cp:lastPrinted>2021-09-21T07:12:00Z</cp:lastPrinted>
  <dcterms:created xsi:type="dcterms:W3CDTF">2022-07-13T08:25:00Z</dcterms:created>
  <dcterms:modified xsi:type="dcterms:W3CDTF">2025-03-10T09:12:00Z</dcterms:modified>
</cp:coreProperties>
</file>