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251DB7">
        <w:rPr>
          <w:b/>
          <w:bCs/>
          <w:szCs w:val="24"/>
        </w:rPr>
        <w:t>11</w:t>
      </w:r>
      <w:r w:rsidR="003D6150">
        <w:rPr>
          <w:b/>
          <w:bCs/>
          <w:szCs w:val="24"/>
        </w:rPr>
        <w:t xml:space="preserve">» </w:t>
      </w:r>
      <w:r w:rsidR="00DE29AC">
        <w:rPr>
          <w:b/>
          <w:bCs/>
          <w:szCs w:val="24"/>
        </w:rPr>
        <w:t>марта</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251DB7">
        <w:rPr>
          <w:b/>
          <w:szCs w:val="24"/>
        </w:rPr>
        <w:t>42</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6785">
            <w:pPr>
              <w:widowControl w:val="0"/>
              <w:autoSpaceDE w:val="0"/>
              <w:autoSpaceDN w:val="0"/>
              <w:adjustRightInd w:val="0"/>
              <w:jc w:val="both"/>
              <w:rPr>
                <w:szCs w:val="24"/>
              </w:rPr>
            </w:pPr>
            <w:r w:rsidRPr="00767BDD">
              <w:rPr>
                <w:b/>
                <w:szCs w:val="24"/>
              </w:rPr>
              <w:t>№</w:t>
            </w:r>
            <w:r w:rsidRPr="00767BDD">
              <w:rPr>
                <w:szCs w:val="24"/>
              </w:rPr>
              <w:t xml:space="preserve"> </w:t>
            </w:r>
            <w:r w:rsidR="00543692">
              <w:rPr>
                <w:b/>
                <w:szCs w:val="24"/>
              </w:rPr>
              <w:t>4</w:t>
            </w:r>
            <w:r w:rsidR="00251DB7">
              <w:rPr>
                <w:b/>
                <w:szCs w:val="24"/>
              </w:rPr>
              <w:t>2</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22028">
              <w:rPr>
                <w:b/>
              </w:rPr>
              <w:t>«</w:t>
            </w:r>
            <w:r w:rsidR="00251DB7">
              <w:rPr>
                <w:b/>
              </w:rPr>
              <w:t>12</w:t>
            </w:r>
            <w:r w:rsidR="00971BD2" w:rsidRPr="00971BD2">
              <w:rPr>
                <w:b/>
              </w:rPr>
              <w:t xml:space="preserve">» </w:t>
            </w:r>
            <w:r w:rsidR="00DE29AC">
              <w:rPr>
                <w:b/>
              </w:rPr>
              <w:t xml:space="preserve">марта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76785">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FC15EC" w:rsidRPr="00FC15EC">
              <w:rPr>
                <w:b/>
                <w:szCs w:val="24"/>
              </w:rPr>
              <w:t>«</w:t>
            </w:r>
            <w:r w:rsidR="00DE29AC">
              <w:rPr>
                <w:b/>
                <w:szCs w:val="24"/>
              </w:rPr>
              <w:t>1</w:t>
            </w:r>
            <w:r w:rsidR="00251DB7">
              <w:rPr>
                <w:b/>
                <w:szCs w:val="24"/>
              </w:rPr>
              <w:t>9</w:t>
            </w:r>
            <w:r w:rsidR="00FC15EC" w:rsidRPr="00FC15EC">
              <w:rPr>
                <w:b/>
                <w:szCs w:val="24"/>
              </w:rPr>
              <w:t xml:space="preserve">» марта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FC15EC" w:rsidP="00776785">
            <w:pPr>
              <w:spacing w:line="259" w:lineRule="auto"/>
              <w:contextualSpacing/>
              <w:jc w:val="both"/>
              <w:rPr>
                <w:szCs w:val="24"/>
              </w:rPr>
            </w:pPr>
            <w:r w:rsidRPr="00FC15EC">
              <w:rPr>
                <w:szCs w:val="24"/>
              </w:rPr>
              <w:t>с 09 ч</w:t>
            </w:r>
            <w:r w:rsidR="00DE29AC">
              <w:rPr>
                <w:szCs w:val="24"/>
              </w:rPr>
              <w:t>асов 00 мин. (время московское)</w:t>
            </w:r>
            <w:r w:rsidR="00DE29AC" w:rsidRPr="00DE29AC">
              <w:rPr>
                <w:szCs w:val="24"/>
              </w:rPr>
              <w:t>: «</w:t>
            </w:r>
            <w:r w:rsidR="00251DB7">
              <w:rPr>
                <w:szCs w:val="24"/>
              </w:rPr>
              <w:t>12</w:t>
            </w:r>
            <w:r w:rsidR="00DE29AC" w:rsidRPr="00DE29AC">
              <w:rPr>
                <w:szCs w:val="24"/>
              </w:rPr>
              <w:t xml:space="preserve">» марта </w:t>
            </w:r>
            <w:r w:rsidRPr="00FC15EC">
              <w:rPr>
                <w:szCs w:val="24"/>
              </w:rPr>
              <w:t>2025 года до 23 часов 59 мин. (время московское) «</w:t>
            </w:r>
            <w:r w:rsidR="00DE29AC">
              <w:rPr>
                <w:szCs w:val="24"/>
              </w:rPr>
              <w:t>1</w:t>
            </w:r>
            <w:r w:rsidR="00776785">
              <w:rPr>
                <w:szCs w:val="24"/>
              </w:rPr>
              <w:t>4</w:t>
            </w:r>
            <w:r w:rsidRPr="00FC15EC">
              <w:rPr>
                <w:szCs w:val="24"/>
              </w:rPr>
              <w:t>» марта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C22028" w:rsidP="00776785">
            <w:pPr>
              <w:jc w:val="both"/>
              <w:rPr>
                <w:b/>
                <w:szCs w:val="24"/>
              </w:rPr>
            </w:pPr>
            <w:r w:rsidRPr="00C22028">
              <w:rPr>
                <w:b/>
              </w:rPr>
              <w:t xml:space="preserve"> </w:t>
            </w:r>
            <w:r w:rsidR="00FC15EC" w:rsidRPr="00FC15EC">
              <w:rPr>
                <w:b/>
              </w:rPr>
              <w:t>«</w:t>
            </w:r>
            <w:r w:rsidR="00DE29AC">
              <w:rPr>
                <w:b/>
              </w:rPr>
              <w:t>1</w:t>
            </w:r>
            <w:r w:rsidR="00251DB7">
              <w:rPr>
                <w:b/>
              </w:rPr>
              <w:t>9</w:t>
            </w:r>
            <w:r w:rsidR="00FC15EC" w:rsidRPr="00FC15EC">
              <w:rPr>
                <w:b/>
              </w:rPr>
              <w:t>» марта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FC15EC" w:rsidP="00251DB7">
            <w:pPr>
              <w:jc w:val="both"/>
              <w:rPr>
                <w:szCs w:val="24"/>
              </w:rPr>
            </w:pPr>
            <w:r w:rsidRPr="00A40F50">
              <w:rPr>
                <w:b/>
              </w:rPr>
              <w:t>«</w:t>
            </w:r>
            <w:r w:rsidR="00543692">
              <w:rPr>
                <w:b/>
              </w:rPr>
              <w:t>2</w:t>
            </w:r>
            <w:r w:rsidR="00251DB7">
              <w:rPr>
                <w:b/>
              </w:rPr>
              <w:t>4</w:t>
            </w:r>
            <w:r w:rsidRPr="00A40F50">
              <w:rPr>
                <w:b/>
              </w:rPr>
              <w:t xml:space="preserve">» марта </w:t>
            </w:r>
            <w:r>
              <w:rPr>
                <w:b/>
              </w:rPr>
              <w:t xml:space="preserve">2025 </w:t>
            </w:r>
            <w:r w:rsidRPr="00123D51">
              <w:rPr>
                <w:b/>
                <w:szCs w:val="24"/>
              </w:rPr>
              <w:t>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EC2088">
            <w:pPr>
              <w:jc w:val="both"/>
              <w:rPr>
                <w:szCs w:val="24"/>
              </w:rPr>
            </w:pPr>
            <w:r>
              <w:rPr>
                <w:bCs/>
                <w:szCs w:val="24"/>
              </w:rPr>
              <w:t xml:space="preserve">в течении </w:t>
            </w:r>
            <w:r w:rsidR="00EC2088">
              <w:rPr>
                <w:b/>
                <w:bCs/>
                <w:szCs w:val="24"/>
              </w:rPr>
              <w:t>18</w:t>
            </w:r>
            <w:r w:rsidR="000E1D66">
              <w:rPr>
                <w:b/>
                <w:bCs/>
                <w:szCs w:val="24"/>
              </w:rPr>
              <w:t>0</w:t>
            </w:r>
            <w:r w:rsidR="00E62FD1">
              <w:rPr>
                <w:b/>
                <w:bCs/>
                <w:szCs w:val="24"/>
              </w:rPr>
              <w:t xml:space="preserve"> (</w:t>
            </w:r>
            <w:r w:rsidR="000E1D66">
              <w:rPr>
                <w:b/>
                <w:bCs/>
                <w:szCs w:val="24"/>
              </w:rPr>
              <w:t xml:space="preserve">ста </w:t>
            </w:r>
            <w:r w:rsidR="00EC2088">
              <w:rPr>
                <w:b/>
                <w:bCs/>
                <w:szCs w:val="24"/>
              </w:rPr>
              <w:t>восьмидесяти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w:t>
            </w:r>
            <w:bookmarkStart w:id="24" w:name="_GoBack"/>
            <w:bookmarkEnd w:id="24"/>
            <w:r w:rsidR="00A130C4" w:rsidRPr="00767BDD">
              <w:rPr>
                <w:szCs w:val="24"/>
              </w:rPr>
              <w:t>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251DB7" w:rsidP="00251DB7">
            <w:pPr>
              <w:jc w:val="both"/>
              <w:rPr>
                <w:bCs/>
                <w:szCs w:val="24"/>
              </w:rPr>
            </w:pPr>
            <w:r>
              <w:rPr>
                <w:rFonts w:eastAsia="Calibri"/>
                <w:b/>
                <w:bCs/>
                <w:kern w:val="1"/>
                <w:szCs w:val="22"/>
                <w:lang w:eastAsia="ar-SA"/>
              </w:rPr>
              <w:t>27 035 181,02</w:t>
            </w:r>
            <w:r w:rsidR="006F4D28" w:rsidRPr="006F4D28">
              <w:rPr>
                <w:rFonts w:eastAsia="Calibri"/>
                <w:b/>
                <w:bCs/>
                <w:kern w:val="1"/>
                <w:szCs w:val="22"/>
                <w:lang w:eastAsia="ar-SA"/>
              </w:rPr>
              <w:t xml:space="preserve"> </w:t>
            </w:r>
            <w:r w:rsidR="00553F33">
              <w:rPr>
                <w:b/>
                <w:bCs/>
                <w:szCs w:val="24"/>
              </w:rPr>
              <w:t>(</w:t>
            </w:r>
            <w:r>
              <w:rPr>
                <w:bCs/>
                <w:szCs w:val="24"/>
              </w:rPr>
              <w:t>Двадцать семь миллионов тридцать пять тысяч сто восемьдесят один</w:t>
            </w:r>
            <w:r w:rsidR="00570BB6">
              <w:rPr>
                <w:bCs/>
                <w:szCs w:val="24"/>
              </w:rPr>
              <w:t>) рубл</w:t>
            </w:r>
            <w:r>
              <w:rPr>
                <w:bCs/>
                <w:szCs w:val="24"/>
              </w:rPr>
              <w:t>ь</w:t>
            </w:r>
            <w:r w:rsidR="001E0BA1">
              <w:rPr>
                <w:bCs/>
                <w:szCs w:val="24"/>
              </w:rPr>
              <w:t xml:space="preserve"> </w:t>
            </w:r>
            <w:r>
              <w:rPr>
                <w:bCs/>
                <w:szCs w:val="24"/>
              </w:rPr>
              <w:t>02</w:t>
            </w:r>
            <w:r w:rsidR="008835C2">
              <w:rPr>
                <w:bCs/>
                <w:szCs w:val="24"/>
              </w:rPr>
              <w:t xml:space="preserve"> (</w:t>
            </w:r>
            <w:r>
              <w:rPr>
                <w:bCs/>
                <w:szCs w:val="24"/>
              </w:rPr>
              <w:t>две</w:t>
            </w:r>
            <w:r w:rsidR="000724DA" w:rsidRPr="000724DA">
              <w:rPr>
                <w:bCs/>
                <w:szCs w:val="24"/>
              </w:rPr>
              <w:t>) копе</w:t>
            </w:r>
            <w:r>
              <w:rPr>
                <w:bCs/>
                <w:szCs w:val="24"/>
              </w:rPr>
              <w:t>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251DB7">
              <w:rPr>
                <w:b/>
                <w:szCs w:val="24"/>
              </w:rPr>
              <w:t>270 351,81</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251DB7">
              <w:rPr>
                <w:b/>
                <w:bCs/>
                <w:szCs w:val="24"/>
              </w:rPr>
              <w:t>6 758 795,26</w:t>
            </w:r>
            <w:r w:rsidR="003F543D">
              <w:rPr>
                <w:b/>
                <w:bCs/>
                <w:szCs w:val="24"/>
              </w:rPr>
              <w:t xml:space="preserve"> </w:t>
            </w:r>
            <w:r w:rsidR="00234ECA">
              <w:rPr>
                <w:b/>
                <w:bCs/>
                <w:szCs w:val="24"/>
              </w:rPr>
              <w:t>(</w:t>
            </w:r>
            <w:r w:rsidR="00251DB7">
              <w:rPr>
                <w:bCs/>
                <w:szCs w:val="24"/>
              </w:rPr>
              <w:t>Шесть миллионов семьсот пятьдесят восемь тысяч семьсот девяносто пять</w:t>
            </w:r>
            <w:r w:rsidR="00C22028">
              <w:rPr>
                <w:bCs/>
                <w:szCs w:val="24"/>
              </w:rPr>
              <w:t xml:space="preserve"> </w:t>
            </w:r>
            <w:r w:rsidR="00B73287">
              <w:rPr>
                <w:bCs/>
                <w:szCs w:val="24"/>
              </w:rPr>
              <w:t>рубл</w:t>
            </w:r>
            <w:r w:rsidR="00251DB7">
              <w:rPr>
                <w:bCs/>
                <w:szCs w:val="24"/>
              </w:rPr>
              <w:t>ей</w:t>
            </w:r>
            <w:r w:rsidR="001E0BA1">
              <w:rPr>
                <w:bCs/>
                <w:szCs w:val="24"/>
              </w:rPr>
              <w:t xml:space="preserve">, </w:t>
            </w:r>
            <w:r w:rsidR="00251DB7">
              <w:rPr>
                <w:bCs/>
                <w:szCs w:val="24"/>
              </w:rPr>
              <w:t>26</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0A8"/>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1DB7"/>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3692"/>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D28"/>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1D8"/>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76785"/>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3B95"/>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29AC"/>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2FA"/>
    <w:rsid w:val="00EB5421"/>
    <w:rsid w:val="00EB592D"/>
    <w:rsid w:val="00EB68FB"/>
    <w:rsid w:val="00EB7A3D"/>
    <w:rsid w:val="00EC1A7E"/>
    <w:rsid w:val="00EC2088"/>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5EC"/>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4DD3-CC65-4286-B779-24379598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5178</TotalTime>
  <Pages>19</Pages>
  <Words>6826</Words>
  <Characters>48978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80</cp:revision>
  <cp:lastPrinted>2021-09-21T07:12:00Z</cp:lastPrinted>
  <dcterms:created xsi:type="dcterms:W3CDTF">2022-07-13T08:25:00Z</dcterms:created>
  <dcterms:modified xsi:type="dcterms:W3CDTF">2025-03-11T08:32:00Z</dcterms:modified>
</cp:coreProperties>
</file>