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DE29AC">
        <w:rPr>
          <w:b/>
          <w:bCs/>
          <w:szCs w:val="24"/>
        </w:rPr>
        <w:t>0</w:t>
      </w:r>
      <w:r w:rsidR="00E45670">
        <w:rPr>
          <w:b/>
          <w:bCs/>
          <w:szCs w:val="24"/>
        </w:rPr>
        <w:t>6</w:t>
      </w:r>
      <w:r w:rsidR="003D6150">
        <w:rPr>
          <w:b/>
          <w:bCs/>
          <w:szCs w:val="24"/>
        </w:rPr>
        <w:t xml:space="preserve">» </w:t>
      </w:r>
      <w:r w:rsidR="00DE29AC">
        <w:rPr>
          <w:b/>
          <w:bCs/>
          <w:szCs w:val="24"/>
        </w:rPr>
        <w:t>марта</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E29AC">
        <w:rPr>
          <w:b/>
          <w:szCs w:val="24"/>
        </w:rPr>
        <w:t>3</w:t>
      </w:r>
      <w:r w:rsidR="00E45670">
        <w:rPr>
          <w:b/>
          <w:szCs w:val="24"/>
        </w:rPr>
        <w:t>9</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45670">
            <w:pPr>
              <w:widowControl w:val="0"/>
              <w:autoSpaceDE w:val="0"/>
              <w:autoSpaceDN w:val="0"/>
              <w:adjustRightInd w:val="0"/>
              <w:jc w:val="both"/>
              <w:rPr>
                <w:szCs w:val="24"/>
              </w:rPr>
            </w:pPr>
            <w:r w:rsidRPr="00767BDD">
              <w:rPr>
                <w:b/>
                <w:szCs w:val="24"/>
              </w:rPr>
              <w:t>№</w:t>
            </w:r>
            <w:r w:rsidRPr="00767BDD">
              <w:rPr>
                <w:szCs w:val="24"/>
              </w:rPr>
              <w:t xml:space="preserve"> </w:t>
            </w:r>
            <w:r w:rsidR="00FC15EC">
              <w:rPr>
                <w:b/>
                <w:szCs w:val="24"/>
              </w:rPr>
              <w:t>3</w:t>
            </w:r>
            <w:r w:rsidR="00E45670">
              <w:rPr>
                <w:b/>
                <w:szCs w:val="24"/>
              </w:rPr>
              <w:t>9</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DE29AC">
              <w:rPr>
                <w:b/>
              </w:rPr>
              <w:t>0</w:t>
            </w:r>
            <w:r w:rsidR="00E45670">
              <w:rPr>
                <w:b/>
              </w:rPr>
              <w:t>7</w:t>
            </w:r>
            <w:r w:rsidR="00971BD2" w:rsidRPr="00971BD2">
              <w:rPr>
                <w:b/>
              </w:rPr>
              <w:t xml:space="preserve">» </w:t>
            </w:r>
            <w:r w:rsidR="00DE29AC">
              <w:rPr>
                <w:b/>
              </w:rPr>
              <w:t xml:space="preserve">марта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893B95">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FC15EC" w:rsidRPr="00FC15EC">
              <w:rPr>
                <w:b/>
                <w:szCs w:val="24"/>
              </w:rPr>
              <w:t>«</w:t>
            </w:r>
            <w:r w:rsidR="00DE29AC">
              <w:rPr>
                <w:b/>
                <w:szCs w:val="24"/>
              </w:rPr>
              <w:t>1</w:t>
            </w:r>
            <w:r w:rsidR="00EB52FA">
              <w:rPr>
                <w:b/>
                <w:szCs w:val="24"/>
              </w:rPr>
              <w:t>4</w:t>
            </w:r>
            <w:r w:rsidR="00FC15EC" w:rsidRPr="00FC15EC">
              <w:rPr>
                <w:b/>
                <w:szCs w:val="24"/>
              </w:rPr>
              <w:t xml:space="preserve">» марта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FC15EC" w:rsidP="00E45670">
            <w:pPr>
              <w:spacing w:line="259" w:lineRule="auto"/>
              <w:contextualSpacing/>
              <w:jc w:val="both"/>
              <w:rPr>
                <w:szCs w:val="24"/>
              </w:rPr>
            </w:pPr>
            <w:r w:rsidRPr="00FC15EC">
              <w:rPr>
                <w:szCs w:val="24"/>
              </w:rPr>
              <w:t>с 09 ч</w:t>
            </w:r>
            <w:r w:rsidR="00DE29AC">
              <w:rPr>
                <w:szCs w:val="24"/>
              </w:rPr>
              <w:t>асов 00 мин. (время московское)</w:t>
            </w:r>
            <w:r w:rsidR="00DE29AC" w:rsidRPr="00DE29AC">
              <w:rPr>
                <w:szCs w:val="24"/>
              </w:rPr>
              <w:t>: «0</w:t>
            </w:r>
            <w:r w:rsidR="00E45670">
              <w:rPr>
                <w:szCs w:val="24"/>
              </w:rPr>
              <w:t>7</w:t>
            </w:r>
            <w:bookmarkStart w:id="24" w:name="_GoBack"/>
            <w:bookmarkEnd w:id="24"/>
            <w:r w:rsidR="00DE29AC" w:rsidRPr="00DE29AC">
              <w:rPr>
                <w:szCs w:val="24"/>
              </w:rPr>
              <w:t xml:space="preserve">» марта </w:t>
            </w:r>
            <w:r w:rsidRPr="00FC15EC">
              <w:rPr>
                <w:szCs w:val="24"/>
              </w:rPr>
              <w:t>2025 года до 23 часов 59 мин. (время московское) «</w:t>
            </w:r>
            <w:r w:rsidR="00DE29AC">
              <w:rPr>
                <w:szCs w:val="24"/>
              </w:rPr>
              <w:t>1</w:t>
            </w:r>
            <w:r w:rsidR="00EB52FA">
              <w:rPr>
                <w:szCs w:val="24"/>
              </w:rPr>
              <w:t>1</w:t>
            </w:r>
            <w:r w:rsidRPr="00FC15EC">
              <w:rPr>
                <w:szCs w:val="24"/>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EB52FA">
            <w:pPr>
              <w:jc w:val="both"/>
              <w:rPr>
                <w:b/>
                <w:szCs w:val="24"/>
              </w:rPr>
            </w:pPr>
            <w:r w:rsidRPr="00C22028">
              <w:rPr>
                <w:b/>
              </w:rPr>
              <w:t xml:space="preserve"> </w:t>
            </w:r>
            <w:r w:rsidR="00FC15EC" w:rsidRPr="00FC15EC">
              <w:rPr>
                <w:b/>
              </w:rPr>
              <w:t>«</w:t>
            </w:r>
            <w:r w:rsidR="00DE29AC">
              <w:rPr>
                <w:b/>
              </w:rPr>
              <w:t>1</w:t>
            </w:r>
            <w:r w:rsidR="00EB52FA">
              <w:rPr>
                <w:b/>
              </w:rPr>
              <w:t>4</w:t>
            </w:r>
            <w:r w:rsidR="00FC15EC" w:rsidRPr="00FC15EC">
              <w:rPr>
                <w:b/>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FC15EC" w:rsidP="00D03A8D">
            <w:pPr>
              <w:jc w:val="both"/>
              <w:rPr>
                <w:szCs w:val="24"/>
              </w:rPr>
            </w:pPr>
            <w:r w:rsidRPr="00A40F50">
              <w:rPr>
                <w:b/>
              </w:rPr>
              <w:t>«</w:t>
            </w:r>
            <w:r w:rsidR="00DE29AC">
              <w:rPr>
                <w:b/>
              </w:rPr>
              <w:t>17</w:t>
            </w:r>
            <w:r w:rsidRPr="00A40F50">
              <w:rPr>
                <w:b/>
              </w:rPr>
              <w:t xml:space="preserve">» марта </w:t>
            </w:r>
            <w:r>
              <w:rPr>
                <w:b/>
              </w:rPr>
              <w:t xml:space="preserve">2025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B52FA" w:rsidP="00EB52FA">
            <w:pPr>
              <w:jc w:val="both"/>
              <w:rPr>
                <w:bCs/>
                <w:szCs w:val="24"/>
              </w:rPr>
            </w:pPr>
            <w:r>
              <w:rPr>
                <w:rFonts w:eastAsia="Calibri"/>
                <w:b/>
                <w:bCs/>
                <w:kern w:val="1"/>
                <w:szCs w:val="22"/>
                <w:lang w:eastAsia="ar-SA"/>
              </w:rPr>
              <w:t>15 389 435,77</w:t>
            </w:r>
            <w:r w:rsidR="00553F33">
              <w:rPr>
                <w:b/>
                <w:bCs/>
                <w:szCs w:val="24"/>
              </w:rPr>
              <w:t>(</w:t>
            </w:r>
            <w:r>
              <w:rPr>
                <w:bCs/>
                <w:szCs w:val="24"/>
              </w:rPr>
              <w:t>Пятнадцать миллионов триста восемьдесят девять тысяч четыреста тридцать пять</w:t>
            </w:r>
            <w:r w:rsidR="00570BB6">
              <w:rPr>
                <w:bCs/>
                <w:szCs w:val="24"/>
              </w:rPr>
              <w:t>) рубл</w:t>
            </w:r>
            <w:r w:rsidR="001700A8">
              <w:rPr>
                <w:bCs/>
                <w:szCs w:val="24"/>
              </w:rPr>
              <w:t>ей</w:t>
            </w:r>
            <w:r w:rsidR="001E0BA1">
              <w:rPr>
                <w:bCs/>
                <w:szCs w:val="24"/>
              </w:rPr>
              <w:t xml:space="preserve"> </w:t>
            </w:r>
            <w:r>
              <w:rPr>
                <w:bCs/>
                <w:szCs w:val="24"/>
              </w:rPr>
              <w:t>77</w:t>
            </w:r>
            <w:r w:rsidR="008835C2">
              <w:rPr>
                <w:bCs/>
                <w:szCs w:val="24"/>
              </w:rPr>
              <w:t xml:space="preserve"> (</w:t>
            </w:r>
            <w:r>
              <w:rPr>
                <w:bCs/>
                <w:szCs w:val="24"/>
              </w:rPr>
              <w:t>семьдесят семь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B52FA">
              <w:rPr>
                <w:b/>
                <w:szCs w:val="24"/>
              </w:rPr>
              <w:t>153 894,36</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B52FA">
              <w:rPr>
                <w:b/>
                <w:bCs/>
                <w:szCs w:val="24"/>
              </w:rPr>
              <w:t>3 847 358,94</w:t>
            </w:r>
            <w:r w:rsidR="003F543D">
              <w:rPr>
                <w:b/>
                <w:bCs/>
                <w:szCs w:val="24"/>
              </w:rPr>
              <w:t xml:space="preserve"> </w:t>
            </w:r>
            <w:r w:rsidR="00234ECA">
              <w:rPr>
                <w:b/>
                <w:bCs/>
                <w:szCs w:val="24"/>
              </w:rPr>
              <w:t>(</w:t>
            </w:r>
            <w:r w:rsidR="00EB52FA">
              <w:rPr>
                <w:bCs/>
                <w:szCs w:val="24"/>
              </w:rPr>
              <w:t>Три миллиона восемьсот сорок семь тысяч триста пятьдесят восемь</w:t>
            </w:r>
            <w:r w:rsidR="00C22028">
              <w:rPr>
                <w:bCs/>
                <w:szCs w:val="24"/>
              </w:rPr>
              <w:t xml:space="preserve"> </w:t>
            </w:r>
            <w:r w:rsidR="00B73287">
              <w:rPr>
                <w:bCs/>
                <w:szCs w:val="24"/>
              </w:rPr>
              <w:t>рублей</w:t>
            </w:r>
            <w:r w:rsidR="001E0BA1">
              <w:rPr>
                <w:bCs/>
                <w:szCs w:val="24"/>
              </w:rPr>
              <w:t xml:space="preserve">, </w:t>
            </w:r>
            <w:r w:rsidR="00EB52FA">
              <w:rPr>
                <w:bCs/>
                <w:szCs w:val="24"/>
              </w:rPr>
              <w:t>94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0A8"/>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1D8"/>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3B95"/>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29AC"/>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5670"/>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2FA"/>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5EC"/>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B31D4-7D5C-4854-AECF-5258F3CE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5166</TotalTime>
  <Pages>19</Pages>
  <Words>6826</Words>
  <Characters>48992</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76</cp:revision>
  <cp:lastPrinted>2021-09-21T07:12:00Z</cp:lastPrinted>
  <dcterms:created xsi:type="dcterms:W3CDTF">2022-07-13T08:25:00Z</dcterms:created>
  <dcterms:modified xsi:type="dcterms:W3CDTF">2025-03-06T12:18:00Z</dcterms:modified>
</cp:coreProperties>
</file>