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DE29AC">
        <w:rPr>
          <w:b/>
          <w:bCs/>
          <w:szCs w:val="24"/>
        </w:rPr>
        <w:t>04</w:t>
      </w:r>
      <w:r w:rsidR="003D6150">
        <w:rPr>
          <w:b/>
          <w:bCs/>
          <w:szCs w:val="24"/>
        </w:rPr>
        <w:t xml:space="preserve">» </w:t>
      </w:r>
      <w:r w:rsidR="00DE29AC">
        <w:rPr>
          <w:b/>
          <w:bCs/>
          <w:szCs w:val="24"/>
        </w:rPr>
        <w:t>марта</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E29AC">
        <w:rPr>
          <w:b/>
          <w:szCs w:val="24"/>
        </w:rPr>
        <w:t>37</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E29AC">
            <w:pPr>
              <w:widowControl w:val="0"/>
              <w:autoSpaceDE w:val="0"/>
              <w:autoSpaceDN w:val="0"/>
              <w:adjustRightInd w:val="0"/>
              <w:jc w:val="both"/>
              <w:rPr>
                <w:szCs w:val="24"/>
              </w:rPr>
            </w:pPr>
            <w:r w:rsidRPr="00767BDD">
              <w:rPr>
                <w:b/>
                <w:szCs w:val="24"/>
              </w:rPr>
              <w:t>№</w:t>
            </w:r>
            <w:r w:rsidRPr="00767BDD">
              <w:rPr>
                <w:szCs w:val="24"/>
              </w:rPr>
              <w:t xml:space="preserve"> </w:t>
            </w:r>
            <w:r w:rsidR="00FC15EC">
              <w:rPr>
                <w:b/>
                <w:szCs w:val="24"/>
              </w:rPr>
              <w:t>3</w:t>
            </w:r>
            <w:r w:rsidR="00DE29AC">
              <w:rPr>
                <w:b/>
                <w:szCs w:val="24"/>
              </w:rPr>
              <w:t>7</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DE29AC">
              <w:rPr>
                <w:b/>
              </w:rPr>
              <w:t>05</w:t>
            </w:r>
            <w:r w:rsidR="00971BD2" w:rsidRPr="00971BD2">
              <w:rPr>
                <w:b/>
              </w:rPr>
              <w:t xml:space="preserve">» </w:t>
            </w:r>
            <w:r w:rsidR="00DE29AC">
              <w:rPr>
                <w:b/>
              </w:rPr>
              <w:t xml:space="preserve">марта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E29AC">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FC15EC" w:rsidRPr="00FC15EC">
              <w:rPr>
                <w:b/>
                <w:szCs w:val="24"/>
              </w:rPr>
              <w:t>«</w:t>
            </w:r>
            <w:r w:rsidR="00DE29AC">
              <w:rPr>
                <w:b/>
                <w:szCs w:val="24"/>
              </w:rPr>
              <w:t>12</w:t>
            </w:r>
            <w:r w:rsidR="00FC15EC" w:rsidRPr="00FC15EC">
              <w:rPr>
                <w:b/>
                <w:szCs w:val="24"/>
              </w:rPr>
              <w:t xml:space="preserve">» марта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FC15EC" w:rsidP="00DE29AC">
            <w:pPr>
              <w:spacing w:line="259" w:lineRule="auto"/>
              <w:contextualSpacing/>
              <w:jc w:val="both"/>
              <w:rPr>
                <w:szCs w:val="24"/>
              </w:rPr>
            </w:pPr>
            <w:r w:rsidRPr="00FC15EC">
              <w:rPr>
                <w:szCs w:val="24"/>
              </w:rPr>
              <w:t>с 09 ч</w:t>
            </w:r>
            <w:r w:rsidR="00DE29AC">
              <w:rPr>
                <w:szCs w:val="24"/>
              </w:rPr>
              <w:t>асов 00 мин. (время московское)</w:t>
            </w:r>
            <w:r w:rsidR="00DE29AC" w:rsidRPr="00DE29AC">
              <w:rPr>
                <w:szCs w:val="24"/>
              </w:rPr>
              <w:t xml:space="preserve">: «05» марта </w:t>
            </w:r>
            <w:r w:rsidRPr="00FC15EC">
              <w:rPr>
                <w:szCs w:val="24"/>
              </w:rPr>
              <w:t>2025 года до 23 часов 59 мин. (время московское) «</w:t>
            </w:r>
            <w:r w:rsidR="00DE29AC">
              <w:rPr>
                <w:szCs w:val="24"/>
              </w:rPr>
              <w:t>10</w:t>
            </w:r>
            <w:r w:rsidRPr="00FC15EC">
              <w:rPr>
                <w:szCs w:val="24"/>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DE29AC">
            <w:pPr>
              <w:jc w:val="both"/>
              <w:rPr>
                <w:b/>
                <w:szCs w:val="24"/>
              </w:rPr>
            </w:pPr>
            <w:r w:rsidRPr="00C22028">
              <w:rPr>
                <w:b/>
              </w:rPr>
              <w:t xml:space="preserve"> </w:t>
            </w:r>
            <w:r w:rsidR="00FC15EC" w:rsidRPr="00FC15EC">
              <w:rPr>
                <w:b/>
              </w:rPr>
              <w:t>«</w:t>
            </w:r>
            <w:r w:rsidR="00DE29AC">
              <w:rPr>
                <w:b/>
              </w:rPr>
              <w:t>12</w:t>
            </w:r>
            <w:r w:rsidR="00FC15EC" w:rsidRPr="00FC15EC">
              <w:rPr>
                <w:b/>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FC15EC" w:rsidP="00D03A8D">
            <w:pPr>
              <w:jc w:val="both"/>
              <w:rPr>
                <w:szCs w:val="24"/>
              </w:rPr>
            </w:pPr>
            <w:r w:rsidRPr="00A40F50">
              <w:rPr>
                <w:b/>
              </w:rPr>
              <w:t>«</w:t>
            </w:r>
            <w:r w:rsidR="00DE29AC">
              <w:rPr>
                <w:b/>
              </w:rPr>
              <w:t>17</w:t>
            </w:r>
            <w:r w:rsidRPr="00A40F50">
              <w:rPr>
                <w:b/>
              </w:rPr>
              <w:t xml:space="preserve">» марта </w:t>
            </w:r>
            <w:r>
              <w:rPr>
                <w:b/>
              </w:rPr>
              <w:t xml:space="preserve">2025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E29AC" w:rsidP="00DE29AC">
            <w:pPr>
              <w:jc w:val="both"/>
              <w:rPr>
                <w:bCs/>
                <w:szCs w:val="24"/>
              </w:rPr>
            </w:pPr>
            <w:r>
              <w:rPr>
                <w:rFonts w:eastAsia="Calibri"/>
                <w:b/>
                <w:bCs/>
                <w:kern w:val="1"/>
                <w:szCs w:val="22"/>
                <w:lang w:eastAsia="ar-SA"/>
              </w:rPr>
              <w:t>16 383 787,52</w:t>
            </w:r>
            <w:r w:rsidR="000E1D66">
              <w:rPr>
                <w:b/>
                <w:bCs/>
                <w:szCs w:val="24"/>
              </w:rPr>
              <w:t xml:space="preserve"> </w:t>
            </w:r>
            <w:r w:rsidR="00553F33">
              <w:rPr>
                <w:b/>
                <w:bCs/>
                <w:szCs w:val="24"/>
              </w:rPr>
              <w:t>(</w:t>
            </w:r>
            <w:r>
              <w:rPr>
                <w:bCs/>
                <w:szCs w:val="24"/>
              </w:rPr>
              <w:t>Шестнадцать миллионов триста восемьдесят три тысячи семьсот восемьдесят семь</w:t>
            </w:r>
            <w:r w:rsidR="00570BB6">
              <w:rPr>
                <w:bCs/>
                <w:szCs w:val="24"/>
              </w:rPr>
              <w:t>) рубл</w:t>
            </w:r>
            <w:r w:rsidR="001700A8">
              <w:rPr>
                <w:bCs/>
                <w:szCs w:val="24"/>
              </w:rPr>
              <w:t>ей</w:t>
            </w:r>
            <w:r w:rsidR="001E0BA1">
              <w:rPr>
                <w:bCs/>
                <w:szCs w:val="24"/>
              </w:rPr>
              <w:t xml:space="preserve"> </w:t>
            </w:r>
            <w:r>
              <w:rPr>
                <w:bCs/>
                <w:szCs w:val="24"/>
              </w:rPr>
              <w:t>5</w:t>
            </w:r>
            <w:r w:rsidR="001700A8">
              <w:rPr>
                <w:bCs/>
                <w:szCs w:val="24"/>
              </w:rPr>
              <w:t>2</w:t>
            </w:r>
            <w:r w:rsidR="008835C2">
              <w:rPr>
                <w:bCs/>
                <w:szCs w:val="24"/>
              </w:rPr>
              <w:t xml:space="preserve"> (</w:t>
            </w:r>
            <w:r>
              <w:rPr>
                <w:bCs/>
                <w:szCs w:val="24"/>
              </w:rPr>
              <w:t>пятьдесят две</w:t>
            </w:r>
            <w:r w:rsidR="000724DA" w:rsidRPr="000724DA">
              <w:rPr>
                <w:bCs/>
                <w:szCs w:val="24"/>
              </w:rPr>
              <w:t>) копе</w:t>
            </w:r>
            <w:r w:rsidR="00C22028">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E29AC">
              <w:rPr>
                <w:b/>
                <w:szCs w:val="24"/>
              </w:rPr>
              <w:t>163 837,88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E29AC">
              <w:rPr>
                <w:b/>
                <w:bCs/>
                <w:szCs w:val="24"/>
              </w:rPr>
              <w:t>4 095 946,88</w:t>
            </w:r>
            <w:r w:rsidR="003F543D">
              <w:rPr>
                <w:b/>
                <w:bCs/>
                <w:szCs w:val="24"/>
              </w:rPr>
              <w:t xml:space="preserve"> </w:t>
            </w:r>
            <w:r w:rsidR="00234ECA">
              <w:rPr>
                <w:b/>
                <w:bCs/>
                <w:szCs w:val="24"/>
              </w:rPr>
              <w:t>(</w:t>
            </w:r>
            <w:r w:rsidR="001700A8">
              <w:rPr>
                <w:bCs/>
                <w:szCs w:val="24"/>
              </w:rPr>
              <w:t xml:space="preserve">Четыре миллиона </w:t>
            </w:r>
            <w:r w:rsidR="007461D8">
              <w:rPr>
                <w:bCs/>
                <w:szCs w:val="24"/>
              </w:rPr>
              <w:t>девяносто пять тысяч девятьсот сорок шесть</w:t>
            </w:r>
            <w:r w:rsidR="00C22028">
              <w:rPr>
                <w:bCs/>
                <w:szCs w:val="24"/>
              </w:rPr>
              <w:t xml:space="preserve"> </w:t>
            </w:r>
            <w:r w:rsidR="00B73287">
              <w:rPr>
                <w:bCs/>
                <w:szCs w:val="24"/>
              </w:rPr>
              <w:t>рублей</w:t>
            </w:r>
            <w:r w:rsidR="001E0BA1">
              <w:rPr>
                <w:bCs/>
                <w:szCs w:val="24"/>
              </w:rPr>
              <w:t xml:space="preserve">, </w:t>
            </w:r>
            <w:r w:rsidR="007461D8">
              <w:rPr>
                <w:bCs/>
                <w:szCs w:val="24"/>
              </w:rPr>
              <w:t>88</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0A8"/>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1D8"/>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29AC"/>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5EC"/>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BAF8-152A-4D44-BEAA-EE2B0291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5155</TotalTime>
  <Pages>19</Pages>
  <Words>6826</Words>
  <Characters>48988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73</cp:revision>
  <cp:lastPrinted>2021-09-21T07:12:00Z</cp:lastPrinted>
  <dcterms:created xsi:type="dcterms:W3CDTF">2022-07-13T08:25:00Z</dcterms:created>
  <dcterms:modified xsi:type="dcterms:W3CDTF">2025-03-04T11:54:00Z</dcterms:modified>
</cp:coreProperties>
</file>