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3D6150" w:rsidRDefault="000B42C1" w:rsidP="003D6150">
      <w:pPr>
        <w:spacing w:after="240" w:line="276" w:lineRule="auto"/>
        <w:ind w:left="426" w:hanging="426"/>
        <w:jc w:val="right"/>
        <w:rPr>
          <w:b/>
          <w:bCs/>
          <w:szCs w:val="24"/>
        </w:rPr>
      </w:pPr>
      <w:r>
        <w:rPr>
          <w:b/>
          <w:bCs/>
          <w:szCs w:val="24"/>
        </w:rPr>
        <w:t>«</w:t>
      </w:r>
      <w:r w:rsidR="0041580C">
        <w:rPr>
          <w:b/>
          <w:bCs/>
          <w:szCs w:val="24"/>
        </w:rPr>
        <w:t>25</w:t>
      </w:r>
      <w:r w:rsidR="003D6150">
        <w:rPr>
          <w:b/>
          <w:bCs/>
          <w:szCs w:val="24"/>
        </w:rPr>
        <w:t xml:space="preserve">» </w:t>
      </w:r>
      <w:r w:rsidR="00D03A8D">
        <w:rPr>
          <w:b/>
          <w:bCs/>
          <w:szCs w:val="24"/>
        </w:rPr>
        <w:t>февраля</w:t>
      </w:r>
      <w:r w:rsidR="008E6359">
        <w:rPr>
          <w:b/>
          <w:bCs/>
          <w:szCs w:val="24"/>
        </w:rPr>
        <w:t xml:space="preserve"> </w:t>
      </w:r>
      <w:r w:rsidR="00C22028">
        <w:rPr>
          <w:b/>
          <w:bCs/>
          <w:szCs w:val="24"/>
        </w:rPr>
        <w:t>2025</w:t>
      </w:r>
      <w:r w:rsidR="003D6150">
        <w:rPr>
          <w:b/>
          <w:bCs/>
          <w:szCs w:val="24"/>
        </w:rPr>
        <w:t>г</w:t>
      </w:r>
      <w:r w:rsidR="005578CF">
        <w:rPr>
          <w:b/>
          <w:bCs/>
          <w:szCs w:val="24"/>
        </w:rPr>
        <w:t>.</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41580C">
        <w:rPr>
          <w:b/>
          <w:szCs w:val="24"/>
        </w:rPr>
        <w:t>34</w:t>
      </w:r>
      <w:r w:rsidR="00C22028">
        <w:rPr>
          <w:b/>
          <w:szCs w:val="24"/>
        </w:rPr>
        <w:t>-ЭА/25</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w:t>
      </w:r>
      <w:r w:rsidR="00C22028">
        <w:rPr>
          <w:b/>
          <w:szCs w:val="24"/>
        </w:rPr>
        <w:t xml:space="preserve">строительного подряда </w:t>
      </w:r>
      <w:r w:rsidRPr="00767BDD">
        <w:rPr>
          <w:b/>
          <w:szCs w:val="24"/>
        </w:rPr>
        <w:t xml:space="preserve">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w:t>
      </w:r>
      <w:r w:rsidR="00C22028">
        <w:rPr>
          <w:b/>
          <w:szCs w:val="24"/>
        </w:rPr>
        <w:t>2025</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41580C">
            <w:pPr>
              <w:widowControl w:val="0"/>
              <w:autoSpaceDE w:val="0"/>
              <w:autoSpaceDN w:val="0"/>
              <w:adjustRightInd w:val="0"/>
              <w:jc w:val="both"/>
              <w:rPr>
                <w:szCs w:val="24"/>
              </w:rPr>
            </w:pPr>
            <w:r w:rsidRPr="00767BDD">
              <w:rPr>
                <w:b/>
                <w:szCs w:val="24"/>
              </w:rPr>
              <w:t>№</w:t>
            </w:r>
            <w:r w:rsidRPr="00767BDD">
              <w:rPr>
                <w:szCs w:val="24"/>
              </w:rPr>
              <w:t xml:space="preserve"> </w:t>
            </w:r>
            <w:r w:rsidR="0041580C">
              <w:rPr>
                <w:b/>
                <w:szCs w:val="24"/>
              </w:rPr>
              <w:t>34</w:t>
            </w:r>
            <w:r w:rsidR="00882890">
              <w:rPr>
                <w:b/>
                <w:szCs w:val="24"/>
              </w:rPr>
              <w:t>-ЭА/</w:t>
            </w:r>
            <w:r w:rsidR="00B2305F">
              <w:rPr>
                <w:b/>
                <w:szCs w:val="24"/>
              </w:rPr>
              <w:t>2</w:t>
            </w:r>
            <w:r w:rsidR="00C22028">
              <w:rPr>
                <w:b/>
                <w:szCs w:val="24"/>
              </w:rPr>
              <w:t>5</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Default="0019529A" w:rsidP="00EB0851">
            <w:pPr>
              <w:jc w:val="both"/>
              <w:rPr>
                <w:bCs/>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p w:rsidR="00197186" w:rsidRPr="00767BDD" w:rsidRDefault="00197186" w:rsidP="00EB0851">
            <w:pPr>
              <w:jc w:val="both"/>
              <w:rPr>
                <w:szCs w:val="24"/>
              </w:rPr>
            </w:pP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825A28">
              <w:rPr>
                <w:b/>
              </w:rPr>
              <w:t>«</w:t>
            </w:r>
            <w:r w:rsidR="0041580C">
              <w:rPr>
                <w:b/>
              </w:rPr>
              <w:t>26</w:t>
            </w:r>
            <w:r w:rsidR="00971BD2" w:rsidRPr="00971BD2">
              <w:rPr>
                <w:b/>
              </w:rPr>
              <w:t xml:space="preserve">» </w:t>
            </w:r>
            <w:r w:rsidR="00C22028">
              <w:rPr>
                <w:b/>
              </w:rPr>
              <w:t>февраля</w:t>
            </w:r>
            <w:r w:rsidR="00971BD2" w:rsidRPr="00971BD2">
              <w:rPr>
                <w:b/>
              </w:rPr>
              <w:t xml:space="preserve"> </w:t>
            </w:r>
            <w:r w:rsidR="00C22028">
              <w:rPr>
                <w:b/>
              </w:rPr>
              <w:t>2025</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41580C">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971BD2" w:rsidRPr="00971BD2">
              <w:rPr>
                <w:b/>
                <w:szCs w:val="24"/>
              </w:rPr>
              <w:t>«</w:t>
            </w:r>
            <w:r w:rsidR="0041580C">
              <w:rPr>
                <w:b/>
                <w:szCs w:val="24"/>
              </w:rPr>
              <w:t>05</w:t>
            </w:r>
            <w:r w:rsidR="00971BD2" w:rsidRPr="00971BD2">
              <w:rPr>
                <w:b/>
                <w:szCs w:val="24"/>
              </w:rPr>
              <w:t xml:space="preserve">» </w:t>
            </w:r>
            <w:r w:rsidR="0041580C">
              <w:rPr>
                <w:b/>
                <w:szCs w:val="24"/>
              </w:rPr>
              <w:t>марта</w:t>
            </w:r>
            <w:r w:rsidR="00971BD2" w:rsidRPr="00971BD2">
              <w:rPr>
                <w:b/>
                <w:szCs w:val="24"/>
              </w:rPr>
              <w:t xml:space="preserve"> </w:t>
            </w:r>
            <w:r w:rsidR="00C22028">
              <w:rPr>
                <w:b/>
              </w:rPr>
              <w:t>2025</w:t>
            </w:r>
            <w:r w:rsidR="008E6359">
              <w:rPr>
                <w:b/>
              </w:rPr>
              <w:t xml:space="preserve">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6E44A4" w:rsidP="0041580C">
            <w:pPr>
              <w:spacing w:line="259" w:lineRule="auto"/>
              <w:contextualSpacing/>
              <w:jc w:val="both"/>
              <w:rPr>
                <w:szCs w:val="24"/>
              </w:rPr>
            </w:pPr>
            <w:r w:rsidRPr="00530822">
              <w:rPr>
                <w:szCs w:val="24"/>
              </w:rPr>
              <w:t>с 09 часо</w:t>
            </w:r>
            <w:r w:rsidR="00570BB6">
              <w:rPr>
                <w:szCs w:val="24"/>
              </w:rPr>
              <w:t>в 00 мин. (время московское</w:t>
            </w:r>
            <w:r w:rsidR="00570BB6" w:rsidRPr="000E1D66">
              <w:rPr>
                <w:szCs w:val="24"/>
              </w:rPr>
              <w:t xml:space="preserve">) </w:t>
            </w:r>
            <w:r w:rsidR="00825A28">
              <w:t>«</w:t>
            </w:r>
            <w:r w:rsidR="0041580C">
              <w:t>26</w:t>
            </w:r>
            <w:r w:rsidR="00C22028" w:rsidRPr="00C22028">
              <w:t xml:space="preserve">» февраля </w:t>
            </w:r>
            <w:r w:rsidR="00C22028">
              <w:rPr>
                <w:szCs w:val="24"/>
              </w:rPr>
              <w:t>2025</w:t>
            </w:r>
            <w:r w:rsidRPr="00530822">
              <w:rPr>
                <w:szCs w:val="24"/>
              </w:rPr>
              <w:t xml:space="preserve"> года до 23 часо</w:t>
            </w:r>
            <w:r w:rsidR="00570BB6">
              <w:rPr>
                <w:szCs w:val="24"/>
              </w:rPr>
              <w:t xml:space="preserve">в 59 мин. (время московское) </w:t>
            </w:r>
            <w:r w:rsidR="00825A28">
              <w:t>«</w:t>
            </w:r>
            <w:r w:rsidR="0041580C">
              <w:t>05</w:t>
            </w:r>
            <w:r w:rsidR="00C22028" w:rsidRPr="00C22028">
              <w:t xml:space="preserve">» </w:t>
            </w:r>
            <w:r w:rsidR="0041580C">
              <w:t>марта</w:t>
            </w:r>
            <w:r w:rsidR="00C22028" w:rsidRPr="00C22028">
              <w:t xml:space="preserve"> </w:t>
            </w:r>
            <w:r w:rsidR="00C22028">
              <w:rPr>
                <w:szCs w:val="24"/>
              </w:rPr>
              <w:t>2025</w:t>
            </w:r>
            <w:r w:rsidRPr="00530822">
              <w:rPr>
                <w:szCs w:val="24"/>
              </w:rPr>
              <w:t xml:space="preserve">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825A28" w:rsidP="00EE1955">
            <w:pPr>
              <w:jc w:val="both"/>
              <w:rPr>
                <w:b/>
                <w:szCs w:val="24"/>
              </w:rPr>
            </w:pPr>
            <w:r>
              <w:rPr>
                <w:b/>
              </w:rPr>
              <w:t xml:space="preserve"> </w:t>
            </w:r>
            <w:r w:rsidR="0041580C" w:rsidRPr="0041580C">
              <w:rPr>
                <w:b/>
              </w:rPr>
              <w:t xml:space="preserve">«05» марта </w:t>
            </w:r>
            <w:r w:rsidR="00C22028">
              <w:rPr>
                <w:b/>
              </w:rPr>
              <w:t>2025</w:t>
            </w:r>
            <w:r w:rsidR="00F42EE0">
              <w:rPr>
                <w:b/>
              </w:rPr>
              <w:t xml:space="preserve"> </w:t>
            </w:r>
            <w:r w:rsidR="00F42EE0" w:rsidRPr="00C90501">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C22028" w:rsidP="0041580C">
            <w:pPr>
              <w:jc w:val="both"/>
              <w:rPr>
                <w:szCs w:val="24"/>
              </w:rPr>
            </w:pPr>
            <w:r w:rsidRPr="00C22028">
              <w:rPr>
                <w:b/>
              </w:rPr>
              <w:t xml:space="preserve"> </w:t>
            </w:r>
            <w:r w:rsidR="0041580C" w:rsidRPr="0041580C">
              <w:rPr>
                <w:b/>
              </w:rPr>
              <w:t>«</w:t>
            </w:r>
            <w:r w:rsidR="0041580C">
              <w:rPr>
                <w:b/>
              </w:rPr>
              <w:t>10</w:t>
            </w:r>
            <w:r w:rsidR="0041580C" w:rsidRPr="0041580C">
              <w:rPr>
                <w:b/>
              </w:rPr>
              <w:t xml:space="preserve">» марта </w:t>
            </w:r>
            <w:r>
              <w:rPr>
                <w:b/>
              </w:rPr>
              <w:t>2025</w:t>
            </w:r>
            <w:r w:rsidR="006E44A4">
              <w:rPr>
                <w:b/>
              </w:rPr>
              <w:t xml:space="preserve"> </w:t>
            </w:r>
            <w:r w:rsidR="006E44A4" w:rsidRPr="00123D51">
              <w:rPr>
                <w:b/>
                <w:szCs w:val="24"/>
              </w:rPr>
              <w:t>года</w:t>
            </w:r>
            <w:r w:rsidR="006E44A4" w:rsidRPr="00123D51">
              <w:rPr>
                <w:rFonts w:eastAsia="Calibri"/>
                <w:bCs/>
                <w:szCs w:val="24"/>
                <w:lang w:eastAsia="en-US"/>
              </w:rPr>
              <w:t xml:space="preserve"> </w:t>
            </w:r>
            <w:r w:rsidR="00B3167B" w:rsidRPr="00123D51">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0E1D66">
            <w:pPr>
              <w:jc w:val="both"/>
              <w:rPr>
                <w:szCs w:val="24"/>
              </w:rPr>
            </w:pPr>
            <w:r>
              <w:rPr>
                <w:bCs/>
                <w:szCs w:val="24"/>
              </w:rPr>
              <w:t xml:space="preserve">в течении </w:t>
            </w:r>
            <w:r w:rsidR="000E1D66">
              <w:rPr>
                <w:b/>
                <w:bCs/>
                <w:szCs w:val="24"/>
              </w:rPr>
              <w:t>150</w:t>
            </w:r>
            <w:r w:rsidR="00E62FD1">
              <w:rPr>
                <w:b/>
                <w:bCs/>
                <w:szCs w:val="24"/>
              </w:rPr>
              <w:t xml:space="preserve"> (</w:t>
            </w:r>
            <w:r w:rsidR="000E1D66">
              <w:rPr>
                <w:b/>
                <w:bCs/>
                <w:szCs w:val="24"/>
              </w:rPr>
              <w:t>ста пятидесяти</w:t>
            </w:r>
            <w:r>
              <w:rPr>
                <w:b/>
                <w:bCs/>
                <w:szCs w:val="24"/>
              </w:rPr>
              <w:t>)</w:t>
            </w:r>
            <w:r>
              <w:rPr>
                <w:bCs/>
                <w:szCs w:val="24"/>
              </w:rPr>
              <w:t xml:space="preserve"> календарных дней </w:t>
            </w:r>
            <w:r w:rsidR="000E1D66">
              <w:rPr>
                <w:bCs/>
                <w:szCs w:val="24"/>
              </w:rPr>
              <w:t>согласно календарному графику</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41580C" w:rsidP="0041580C">
            <w:pPr>
              <w:jc w:val="both"/>
              <w:rPr>
                <w:bCs/>
                <w:szCs w:val="24"/>
              </w:rPr>
            </w:pPr>
            <w:r w:rsidRPr="0041580C">
              <w:rPr>
                <w:rFonts w:eastAsia="Calibri"/>
                <w:b/>
                <w:bCs/>
                <w:kern w:val="1"/>
                <w:szCs w:val="22"/>
                <w:lang w:eastAsia="ar-SA"/>
              </w:rPr>
              <w:t>5 400 840,95</w:t>
            </w:r>
            <w:r w:rsidR="000E1D66">
              <w:rPr>
                <w:b/>
                <w:bCs/>
                <w:szCs w:val="24"/>
              </w:rPr>
              <w:t xml:space="preserve"> </w:t>
            </w:r>
            <w:r w:rsidR="00553F33">
              <w:rPr>
                <w:b/>
                <w:bCs/>
                <w:szCs w:val="24"/>
              </w:rPr>
              <w:t>(</w:t>
            </w:r>
            <w:r>
              <w:rPr>
                <w:bCs/>
                <w:szCs w:val="24"/>
              </w:rPr>
              <w:t>Пять миллионов четыреста тысяч восемьсот сорок</w:t>
            </w:r>
            <w:r w:rsidR="00570BB6">
              <w:rPr>
                <w:bCs/>
                <w:szCs w:val="24"/>
              </w:rPr>
              <w:t>) рубл</w:t>
            </w:r>
            <w:r w:rsidR="008E5905">
              <w:rPr>
                <w:bCs/>
                <w:szCs w:val="24"/>
              </w:rPr>
              <w:t>ей</w:t>
            </w:r>
            <w:r w:rsidR="001E0BA1">
              <w:rPr>
                <w:bCs/>
                <w:szCs w:val="24"/>
              </w:rPr>
              <w:t xml:space="preserve"> </w:t>
            </w:r>
            <w:r>
              <w:rPr>
                <w:bCs/>
                <w:szCs w:val="24"/>
              </w:rPr>
              <w:t>95</w:t>
            </w:r>
            <w:r w:rsidR="008835C2">
              <w:rPr>
                <w:bCs/>
                <w:szCs w:val="24"/>
              </w:rPr>
              <w:t xml:space="preserve"> (</w:t>
            </w:r>
            <w:r>
              <w:rPr>
                <w:bCs/>
                <w:szCs w:val="24"/>
              </w:rPr>
              <w:t>девяносто пять</w:t>
            </w:r>
            <w:r w:rsidR="000724DA" w:rsidRPr="000724DA">
              <w:rPr>
                <w:bCs/>
                <w:szCs w:val="24"/>
              </w:rPr>
              <w:t>) копе</w:t>
            </w:r>
            <w:r w:rsidR="00BC1E3A">
              <w:rPr>
                <w:bCs/>
                <w:szCs w:val="24"/>
              </w:rPr>
              <w:t>ек</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41580C">
              <w:rPr>
                <w:b/>
                <w:szCs w:val="24"/>
              </w:rPr>
              <w:t>54 008,41</w:t>
            </w:r>
            <w:r w:rsidR="000E1D66">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41580C">
              <w:rPr>
                <w:b/>
                <w:bCs/>
                <w:szCs w:val="24"/>
              </w:rPr>
              <w:t>1 350 210,24</w:t>
            </w:r>
            <w:r w:rsidR="003F543D">
              <w:rPr>
                <w:b/>
                <w:bCs/>
                <w:szCs w:val="24"/>
              </w:rPr>
              <w:t xml:space="preserve"> </w:t>
            </w:r>
            <w:r w:rsidR="00234ECA">
              <w:rPr>
                <w:b/>
                <w:bCs/>
                <w:szCs w:val="24"/>
              </w:rPr>
              <w:t>(</w:t>
            </w:r>
            <w:r w:rsidR="0041580C">
              <w:rPr>
                <w:bCs/>
                <w:szCs w:val="24"/>
              </w:rPr>
              <w:t>Один миллион триста пятьдесят тысяч двести десять рублей</w:t>
            </w:r>
            <w:r w:rsidR="001E0BA1">
              <w:rPr>
                <w:bCs/>
                <w:szCs w:val="24"/>
              </w:rPr>
              <w:t xml:space="preserve">, </w:t>
            </w:r>
            <w:r w:rsidR="0041580C">
              <w:rPr>
                <w:bCs/>
                <w:szCs w:val="24"/>
              </w:rPr>
              <w:t>24</w:t>
            </w:r>
            <w:r w:rsidR="000724DA" w:rsidRPr="000724DA">
              <w:rPr>
                <w:bCs/>
                <w:szCs w:val="24"/>
              </w:rPr>
              <w:t xml:space="preserve"> 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w:t>
            </w:r>
            <w:bookmarkStart w:id="24" w:name="_GoBack"/>
            <w:bookmarkEnd w:id="24"/>
            <w:r w:rsidRPr="00123D51">
              <w:rPr>
                <w:szCs w:val="24"/>
              </w:rPr>
              <w:t>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24B"/>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1D66"/>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97186"/>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C6F5A"/>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580C"/>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14C0"/>
    <w:rsid w:val="00442869"/>
    <w:rsid w:val="00442BB3"/>
    <w:rsid w:val="0044393A"/>
    <w:rsid w:val="00443C7A"/>
    <w:rsid w:val="004460E6"/>
    <w:rsid w:val="00446995"/>
    <w:rsid w:val="00446F05"/>
    <w:rsid w:val="004507A8"/>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09EE"/>
    <w:rsid w:val="00570BB6"/>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44A4"/>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04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5A28"/>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5905"/>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1BD2"/>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1F31"/>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964E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287"/>
    <w:rsid w:val="00B739E9"/>
    <w:rsid w:val="00B7487E"/>
    <w:rsid w:val="00B760AF"/>
    <w:rsid w:val="00B77387"/>
    <w:rsid w:val="00B8202F"/>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1E3A"/>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028"/>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A8D"/>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3FEA"/>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B7A3D"/>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955"/>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EE0"/>
    <w:rsid w:val="00F42F49"/>
    <w:rsid w:val="00F454D9"/>
    <w:rsid w:val="00F4766B"/>
    <w:rsid w:val="00F501B9"/>
    <w:rsid w:val="00F507AA"/>
    <w:rsid w:val="00F510FA"/>
    <w:rsid w:val="00F514F2"/>
    <w:rsid w:val="00F51545"/>
    <w:rsid w:val="00F51797"/>
    <w:rsid w:val="00F52DD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7B56D-E3D5-4D4A-9CA6-20B3AB353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5152</TotalTime>
  <Pages>19</Pages>
  <Words>6822</Words>
  <Characters>48957</Characters>
  <Application>Microsoft Office Word</Application>
  <DocSecurity>0</DocSecurity>
  <Lines>407</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75</cp:revision>
  <cp:lastPrinted>2021-09-21T07:12:00Z</cp:lastPrinted>
  <dcterms:created xsi:type="dcterms:W3CDTF">2022-07-13T08:25:00Z</dcterms:created>
  <dcterms:modified xsi:type="dcterms:W3CDTF">2025-02-25T08:08:00Z</dcterms:modified>
</cp:coreProperties>
</file>