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825A28">
        <w:rPr>
          <w:b/>
          <w:bCs/>
          <w:szCs w:val="24"/>
        </w:rPr>
        <w:t>04</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08024B">
        <w:rPr>
          <w:b/>
          <w:szCs w:val="24"/>
        </w:rPr>
        <w:t>05</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22028">
            <w:pPr>
              <w:widowControl w:val="0"/>
              <w:autoSpaceDE w:val="0"/>
              <w:autoSpaceDN w:val="0"/>
              <w:adjustRightInd w:val="0"/>
              <w:jc w:val="both"/>
              <w:rPr>
                <w:szCs w:val="24"/>
              </w:rPr>
            </w:pPr>
            <w:r w:rsidRPr="00767BDD">
              <w:rPr>
                <w:b/>
                <w:szCs w:val="24"/>
              </w:rPr>
              <w:t>№</w:t>
            </w:r>
            <w:r w:rsidRPr="00767BDD">
              <w:rPr>
                <w:szCs w:val="24"/>
              </w:rPr>
              <w:t xml:space="preserve"> </w:t>
            </w:r>
            <w:r w:rsidR="0008024B">
              <w:rPr>
                <w:b/>
                <w:szCs w:val="24"/>
              </w:rPr>
              <w:t>05</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825A28">
              <w:rPr>
                <w:b/>
              </w:rPr>
              <w:t>«05</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C22028">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971BD2" w:rsidRPr="00971BD2">
              <w:rPr>
                <w:b/>
                <w:szCs w:val="24"/>
              </w:rPr>
              <w:t>«1</w:t>
            </w:r>
            <w:r w:rsidR="00825A28">
              <w:rPr>
                <w:b/>
                <w:szCs w:val="24"/>
              </w:rPr>
              <w:t>2</w:t>
            </w:r>
            <w:r w:rsidR="00971BD2" w:rsidRPr="00971BD2">
              <w:rPr>
                <w:b/>
                <w:szCs w:val="24"/>
              </w:rPr>
              <w:t xml:space="preserve">» </w:t>
            </w:r>
            <w:r w:rsidR="00C22028" w:rsidRPr="00C22028">
              <w:rPr>
                <w:b/>
                <w:szCs w:val="24"/>
              </w:rPr>
              <w:t>февраля</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D03A8D">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825A28">
              <w:t>«05</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825A28">
              <w:t>«07</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825A28" w:rsidP="00EE1955">
            <w:pPr>
              <w:jc w:val="both"/>
              <w:rPr>
                <w:b/>
                <w:szCs w:val="24"/>
              </w:rPr>
            </w:pPr>
            <w:r>
              <w:rPr>
                <w:b/>
              </w:rPr>
              <w:t xml:space="preserve"> «12</w:t>
            </w:r>
            <w:r w:rsidR="00C22028" w:rsidRPr="00C22028">
              <w:rPr>
                <w:b/>
              </w:rPr>
              <w:t xml:space="preserve">» февраля </w:t>
            </w:r>
            <w:r w:rsidR="00C22028">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C22028" w:rsidP="00D03A8D">
            <w:pPr>
              <w:jc w:val="both"/>
              <w:rPr>
                <w:szCs w:val="24"/>
              </w:rPr>
            </w:pPr>
            <w:r w:rsidRPr="00C22028">
              <w:rPr>
                <w:b/>
              </w:rPr>
              <w:t xml:space="preserve"> «1</w:t>
            </w:r>
            <w:r w:rsidR="00825A28">
              <w:rPr>
                <w:b/>
              </w:rPr>
              <w:t>7</w:t>
            </w:r>
            <w:r w:rsidRPr="00C22028">
              <w:rPr>
                <w:b/>
              </w:rPr>
              <w:t xml:space="preserve">» февраля </w:t>
            </w:r>
            <w:r>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08024B" w:rsidP="0008024B">
            <w:pPr>
              <w:jc w:val="both"/>
              <w:rPr>
                <w:bCs/>
                <w:szCs w:val="24"/>
              </w:rPr>
            </w:pPr>
            <w:r>
              <w:rPr>
                <w:rFonts w:eastAsia="Calibri"/>
                <w:b/>
                <w:bCs/>
                <w:kern w:val="1"/>
                <w:szCs w:val="22"/>
                <w:lang w:eastAsia="ar-SA"/>
              </w:rPr>
              <w:t>2 788 219,09</w:t>
            </w:r>
            <w:r w:rsidR="000E1D66">
              <w:rPr>
                <w:b/>
                <w:bCs/>
                <w:szCs w:val="24"/>
              </w:rPr>
              <w:t xml:space="preserve"> </w:t>
            </w:r>
            <w:r w:rsidR="00553F33">
              <w:rPr>
                <w:b/>
                <w:bCs/>
                <w:szCs w:val="24"/>
              </w:rPr>
              <w:t>(</w:t>
            </w:r>
            <w:r>
              <w:rPr>
                <w:bCs/>
                <w:szCs w:val="24"/>
              </w:rPr>
              <w:t>Два миллиона семьсот восемьдесят восемь тысяч двести девятнадцать</w:t>
            </w:r>
            <w:r w:rsidR="00570BB6">
              <w:rPr>
                <w:bCs/>
                <w:szCs w:val="24"/>
              </w:rPr>
              <w:t>) рубл</w:t>
            </w:r>
            <w:r w:rsidR="008E5905">
              <w:rPr>
                <w:bCs/>
                <w:szCs w:val="24"/>
              </w:rPr>
              <w:t>ей</w:t>
            </w:r>
            <w:r w:rsidR="001E0BA1">
              <w:rPr>
                <w:bCs/>
                <w:szCs w:val="24"/>
              </w:rPr>
              <w:t xml:space="preserve"> </w:t>
            </w:r>
            <w:r w:rsidR="008E5905">
              <w:rPr>
                <w:bCs/>
                <w:szCs w:val="24"/>
              </w:rPr>
              <w:t>0</w:t>
            </w:r>
            <w:r>
              <w:rPr>
                <w:bCs/>
                <w:szCs w:val="24"/>
              </w:rPr>
              <w:t>9</w:t>
            </w:r>
            <w:r w:rsidR="008835C2">
              <w:rPr>
                <w:bCs/>
                <w:szCs w:val="24"/>
              </w:rPr>
              <w:t xml:space="preserve"> (</w:t>
            </w:r>
            <w:r>
              <w:rPr>
                <w:bCs/>
                <w:szCs w:val="24"/>
              </w:rPr>
              <w:t>девять</w:t>
            </w:r>
            <w:r w:rsidR="000724DA" w:rsidRPr="000724DA">
              <w:rPr>
                <w:bCs/>
                <w:szCs w:val="24"/>
              </w:rPr>
              <w:t>) копе</w:t>
            </w:r>
            <w:r w:rsidR="00BC1E3A">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08024B">
              <w:rPr>
                <w:b/>
                <w:szCs w:val="24"/>
              </w:rPr>
              <w:t>27 882,19</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08024B">
              <w:rPr>
                <w:b/>
                <w:bCs/>
                <w:szCs w:val="24"/>
              </w:rPr>
              <w:t>697 054,77</w:t>
            </w:r>
            <w:r w:rsidR="003F543D">
              <w:rPr>
                <w:b/>
                <w:bCs/>
                <w:szCs w:val="24"/>
              </w:rPr>
              <w:t xml:space="preserve"> </w:t>
            </w:r>
            <w:r w:rsidR="00234ECA">
              <w:rPr>
                <w:b/>
                <w:bCs/>
                <w:szCs w:val="24"/>
              </w:rPr>
              <w:t>(</w:t>
            </w:r>
            <w:r w:rsidR="0008024B">
              <w:rPr>
                <w:bCs/>
                <w:szCs w:val="24"/>
              </w:rPr>
              <w:t>Шестьсот девяносто семь тысяч пятьдесят четыре рубля</w:t>
            </w:r>
            <w:r w:rsidR="001E0BA1">
              <w:rPr>
                <w:bCs/>
                <w:szCs w:val="24"/>
              </w:rPr>
              <w:t xml:space="preserve">, </w:t>
            </w:r>
            <w:r w:rsidR="0008024B">
              <w:rPr>
                <w:bCs/>
                <w:szCs w:val="24"/>
              </w:rPr>
              <w:t>77</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w:t>
            </w:r>
            <w:bookmarkStart w:id="24" w:name="_GoBack"/>
            <w:bookmarkEnd w:id="24"/>
            <w:r w:rsidRPr="00767BDD">
              <w:rPr>
                <w:szCs w:val="24"/>
              </w:rPr>
              <w:t>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24B"/>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5A28"/>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1E3A"/>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89C96-201B-4BF0-9A38-89785C04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5148</TotalTime>
  <Pages>19</Pages>
  <Words>6821</Words>
  <Characters>48971</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74</cp:revision>
  <cp:lastPrinted>2021-09-21T07:12:00Z</cp:lastPrinted>
  <dcterms:created xsi:type="dcterms:W3CDTF">2022-07-13T08:25:00Z</dcterms:created>
  <dcterms:modified xsi:type="dcterms:W3CDTF">2025-02-04T09:56:00Z</dcterms:modified>
</cp:coreProperties>
</file>