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825A28">
        <w:rPr>
          <w:b/>
          <w:bCs/>
          <w:szCs w:val="24"/>
        </w:rPr>
        <w:t>04</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25A28">
        <w:rPr>
          <w:b/>
          <w:szCs w:val="24"/>
        </w:rPr>
        <w:t>04</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22028">
            <w:pPr>
              <w:widowControl w:val="0"/>
              <w:autoSpaceDE w:val="0"/>
              <w:autoSpaceDN w:val="0"/>
              <w:adjustRightInd w:val="0"/>
              <w:jc w:val="both"/>
              <w:rPr>
                <w:szCs w:val="24"/>
              </w:rPr>
            </w:pPr>
            <w:r w:rsidRPr="00767BDD">
              <w:rPr>
                <w:b/>
                <w:szCs w:val="24"/>
              </w:rPr>
              <w:t>№</w:t>
            </w:r>
            <w:r w:rsidRPr="00767BDD">
              <w:rPr>
                <w:szCs w:val="24"/>
              </w:rPr>
              <w:t xml:space="preserve"> </w:t>
            </w:r>
            <w:r w:rsidR="00825A28">
              <w:rPr>
                <w:b/>
                <w:szCs w:val="24"/>
              </w:rPr>
              <w:t>04</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825A28">
              <w:rPr>
                <w:b/>
              </w:rPr>
              <w:t>«05</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«1</w:t>
            </w:r>
            <w:r w:rsidR="00825A28">
              <w:rPr>
                <w:b/>
                <w:szCs w:val="24"/>
              </w:rPr>
              <w:t>2</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03A8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825A28">
              <w:t>«05</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825A28">
              <w:t>«07</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825A28" w:rsidP="00EE1955">
            <w:pPr>
              <w:jc w:val="both"/>
              <w:rPr>
                <w:b/>
                <w:szCs w:val="24"/>
              </w:rPr>
            </w:pPr>
            <w:r>
              <w:rPr>
                <w:b/>
              </w:rPr>
              <w:t xml:space="preserve"> «12</w:t>
            </w:r>
            <w:r w:rsidR="00C22028" w:rsidRPr="00C22028">
              <w:rPr>
                <w:b/>
              </w:rPr>
              <w:t xml:space="preserve">» февраля </w:t>
            </w:r>
            <w:r w:rsidR="00C22028">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C22028" w:rsidP="00D03A8D">
            <w:pPr>
              <w:jc w:val="both"/>
              <w:rPr>
                <w:szCs w:val="24"/>
              </w:rPr>
            </w:pPr>
            <w:r w:rsidRPr="00C22028">
              <w:rPr>
                <w:b/>
              </w:rPr>
              <w:t xml:space="preserve"> «1</w:t>
            </w:r>
            <w:r w:rsidR="00825A28">
              <w:rPr>
                <w:b/>
              </w:rPr>
              <w:t>7</w:t>
            </w:r>
            <w:r w:rsidRPr="00C22028">
              <w:rPr>
                <w:b/>
              </w:rPr>
              <w:t xml:space="preserve">» февраля </w:t>
            </w:r>
            <w:r>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C1E3A" w:rsidP="00BC1E3A">
            <w:pPr>
              <w:jc w:val="both"/>
              <w:rPr>
                <w:bCs/>
                <w:szCs w:val="24"/>
              </w:rPr>
            </w:pPr>
            <w:r>
              <w:rPr>
                <w:rFonts w:eastAsia="Calibri"/>
                <w:b/>
                <w:bCs/>
                <w:kern w:val="1"/>
                <w:szCs w:val="22"/>
                <w:lang w:eastAsia="ar-SA"/>
              </w:rPr>
              <w:t>4 504 966,00</w:t>
            </w:r>
            <w:r w:rsidR="000E1D66">
              <w:rPr>
                <w:b/>
                <w:bCs/>
                <w:szCs w:val="24"/>
              </w:rPr>
              <w:t xml:space="preserve"> </w:t>
            </w:r>
            <w:r w:rsidR="00553F33">
              <w:rPr>
                <w:b/>
                <w:bCs/>
                <w:szCs w:val="24"/>
              </w:rPr>
              <w:t>(</w:t>
            </w:r>
            <w:r>
              <w:rPr>
                <w:bCs/>
                <w:szCs w:val="24"/>
              </w:rPr>
              <w:t>Четыре миллиона пятьсот четыре тысячи девятьсот шестьдесят шесть</w:t>
            </w:r>
            <w:r w:rsidR="00570BB6">
              <w:rPr>
                <w:bCs/>
                <w:szCs w:val="24"/>
              </w:rPr>
              <w:t>) рубл</w:t>
            </w:r>
            <w:r w:rsidR="008E5905">
              <w:rPr>
                <w:bCs/>
                <w:szCs w:val="24"/>
              </w:rPr>
              <w:t>ей</w:t>
            </w:r>
            <w:r w:rsidR="001E0BA1">
              <w:rPr>
                <w:bCs/>
                <w:szCs w:val="24"/>
              </w:rPr>
              <w:t xml:space="preserve"> </w:t>
            </w:r>
            <w:r w:rsidR="008E5905">
              <w:rPr>
                <w:bCs/>
                <w:szCs w:val="24"/>
              </w:rPr>
              <w:t>0</w:t>
            </w:r>
            <w:r>
              <w:rPr>
                <w:bCs/>
                <w:szCs w:val="24"/>
              </w:rPr>
              <w:t>0</w:t>
            </w:r>
            <w:r w:rsidR="008835C2">
              <w:rPr>
                <w:bCs/>
                <w:szCs w:val="24"/>
              </w:rPr>
              <w:t xml:space="preserve"> (</w:t>
            </w:r>
            <w:r>
              <w:rPr>
                <w:bCs/>
                <w:szCs w:val="24"/>
              </w:rPr>
              <w:t>ноль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C1E3A">
              <w:rPr>
                <w:b/>
                <w:szCs w:val="24"/>
              </w:rPr>
              <w:t>45 049,66</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C1E3A">
              <w:rPr>
                <w:b/>
                <w:bCs/>
                <w:szCs w:val="24"/>
              </w:rPr>
              <w:t>1 126 241,50</w:t>
            </w:r>
            <w:r w:rsidR="003F543D">
              <w:rPr>
                <w:b/>
                <w:bCs/>
                <w:szCs w:val="24"/>
              </w:rPr>
              <w:t xml:space="preserve"> </w:t>
            </w:r>
            <w:r w:rsidR="00234ECA">
              <w:rPr>
                <w:b/>
                <w:bCs/>
                <w:szCs w:val="24"/>
              </w:rPr>
              <w:t>(</w:t>
            </w:r>
            <w:r w:rsidR="00BC1E3A">
              <w:rPr>
                <w:bCs/>
                <w:szCs w:val="24"/>
              </w:rPr>
              <w:t>Один миллион сто двадцать шесть тысяч двести сорок один</w:t>
            </w:r>
            <w:r w:rsidR="00C22028">
              <w:rPr>
                <w:bCs/>
                <w:szCs w:val="24"/>
              </w:rPr>
              <w:t xml:space="preserve"> </w:t>
            </w:r>
            <w:r w:rsidR="00BC1E3A">
              <w:rPr>
                <w:bCs/>
                <w:szCs w:val="24"/>
              </w:rPr>
              <w:t>рубль</w:t>
            </w:r>
            <w:r w:rsidR="001E0BA1">
              <w:rPr>
                <w:bCs/>
                <w:szCs w:val="24"/>
              </w:rPr>
              <w:t xml:space="preserve">, </w:t>
            </w:r>
            <w:r w:rsidR="00BC1E3A">
              <w:rPr>
                <w:bCs/>
                <w:szCs w:val="24"/>
              </w:rPr>
              <w:t>50</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 xml:space="preserve">4. Если при </w:t>
            </w:r>
            <w:bookmarkStart w:id="24" w:name="_GoBack"/>
            <w:bookmarkEnd w:id="24"/>
            <w:r w:rsidRPr="00767BDD">
              <w:rPr>
                <w:szCs w:val="24"/>
              </w:rPr>
              <w:t>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5A28"/>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1E3A"/>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BB07C-43E3-425A-AD31-ED9B897F6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5144</TotalTime>
  <Pages>19</Pages>
  <Words>6825</Words>
  <Characters>48975</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2025-02-04T09:17:00Z</dcterms:modified>
</cp:coreProperties>
</file>