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C62AF0">
        <w:rPr>
          <w:b/>
          <w:bCs/>
          <w:szCs w:val="24"/>
        </w:rPr>
        <w:t>1</w:t>
      </w:r>
      <w:r w:rsidR="00771AED">
        <w:rPr>
          <w:b/>
          <w:bCs/>
          <w:szCs w:val="24"/>
        </w:rPr>
        <w:t>9</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71AED">
        <w:rPr>
          <w:b/>
          <w:szCs w:val="24"/>
        </w:rPr>
        <w:t>30</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771AED">
            <w:pPr>
              <w:widowControl w:val="0"/>
              <w:autoSpaceDE w:val="0"/>
              <w:autoSpaceDN w:val="0"/>
              <w:adjustRightInd w:val="0"/>
              <w:jc w:val="both"/>
              <w:rPr>
                <w:szCs w:val="24"/>
              </w:rPr>
            </w:pPr>
            <w:r w:rsidRPr="00767BDD">
              <w:rPr>
                <w:b/>
                <w:szCs w:val="24"/>
              </w:rPr>
              <w:t>№</w:t>
            </w:r>
            <w:r w:rsidRPr="00767BDD">
              <w:rPr>
                <w:szCs w:val="24"/>
              </w:rPr>
              <w:t xml:space="preserve"> </w:t>
            </w:r>
            <w:r w:rsidR="00771AED">
              <w:rPr>
                <w:b/>
                <w:szCs w:val="24"/>
              </w:rPr>
              <w:t>30</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w:t>
            </w:r>
            <w:r w:rsidR="00771AED">
              <w:rPr>
                <w:b/>
              </w:rPr>
              <w:t>20</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771AE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71BD2" w:rsidRPr="00971BD2">
              <w:rPr>
                <w:b/>
                <w:szCs w:val="24"/>
              </w:rPr>
              <w:t>«</w:t>
            </w:r>
            <w:r w:rsidR="00C62AF0">
              <w:rPr>
                <w:b/>
                <w:szCs w:val="24"/>
              </w:rPr>
              <w:t>2</w:t>
            </w:r>
            <w:r w:rsidR="00771AED">
              <w:rPr>
                <w:b/>
                <w:szCs w:val="24"/>
              </w:rPr>
              <w:t>7</w:t>
            </w:r>
            <w:r w:rsidR="00971BD2" w:rsidRPr="00971BD2">
              <w:rPr>
                <w:b/>
                <w:szCs w:val="24"/>
              </w:rPr>
              <w:t xml:space="preserve">» </w:t>
            </w:r>
            <w:r w:rsidR="00C22028" w:rsidRPr="00C22028">
              <w:rPr>
                <w:b/>
                <w:szCs w:val="24"/>
              </w:rPr>
              <w:t>февраля</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771AED">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w:t>
            </w:r>
            <w:r w:rsidR="00C62AF0">
              <w:t>1</w:t>
            </w:r>
            <w:r w:rsidR="00771AED">
              <w:t>9</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w:t>
            </w:r>
            <w:r w:rsidR="00C62AF0">
              <w:t>2</w:t>
            </w:r>
            <w:r w:rsidR="00771AED">
              <w:t>2</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825A28" w:rsidP="00771AED">
            <w:pPr>
              <w:jc w:val="both"/>
              <w:rPr>
                <w:b/>
                <w:szCs w:val="24"/>
              </w:rPr>
            </w:pPr>
            <w:r>
              <w:rPr>
                <w:b/>
              </w:rPr>
              <w:t xml:space="preserve"> «</w:t>
            </w:r>
            <w:r w:rsidR="00C62AF0">
              <w:rPr>
                <w:b/>
              </w:rPr>
              <w:t>2</w:t>
            </w:r>
            <w:r w:rsidR="00771AED">
              <w:rPr>
                <w:b/>
              </w:rPr>
              <w:t>7</w:t>
            </w:r>
            <w:r w:rsidR="00C22028" w:rsidRPr="00C22028">
              <w:rPr>
                <w:b/>
              </w:rPr>
              <w:t xml:space="preserve">» февраля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C62AF0">
            <w:pPr>
              <w:jc w:val="both"/>
              <w:rPr>
                <w:szCs w:val="24"/>
              </w:rPr>
            </w:pPr>
            <w:r w:rsidRPr="00C22028">
              <w:rPr>
                <w:b/>
              </w:rPr>
              <w:t xml:space="preserve"> «</w:t>
            </w:r>
            <w:r w:rsidR="00C62AF0">
              <w:rPr>
                <w:b/>
              </w:rPr>
              <w:t>03</w:t>
            </w:r>
            <w:r w:rsidRPr="00C22028">
              <w:rPr>
                <w:b/>
              </w:rPr>
              <w:t xml:space="preserve">» </w:t>
            </w:r>
            <w:r w:rsidR="00C62AF0">
              <w:rPr>
                <w:b/>
              </w:rPr>
              <w:t>марта</w:t>
            </w:r>
            <w:r w:rsidRPr="00C22028">
              <w:rPr>
                <w:b/>
              </w:rPr>
              <w:t xml:space="preserve">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771AED">
            <w:pPr>
              <w:jc w:val="both"/>
              <w:rPr>
                <w:szCs w:val="24"/>
              </w:rPr>
            </w:pPr>
            <w:r>
              <w:rPr>
                <w:bCs/>
                <w:szCs w:val="24"/>
              </w:rPr>
              <w:t xml:space="preserve">в течении </w:t>
            </w:r>
            <w:r w:rsidR="007661AA">
              <w:rPr>
                <w:b/>
                <w:bCs/>
                <w:szCs w:val="24"/>
              </w:rPr>
              <w:t>1</w:t>
            </w:r>
            <w:r w:rsidR="00771AED">
              <w:rPr>
                <w:b/>
                <w:bCs/>
                <w:szCs w:val="24"/>
              </w:rPr>
              <w:t>5</w:t>
            </w:r>
            <w:r w:rsidR="000E1D66">
              <w:rPr>
                <w:b/>
                <w:bCs/>
                <w:szCs w:val="24"/>
              </w:rPr>
              <w:t>0</w:t>
            </w:r>
            <w:r w:rsidR="00E62FD1">
              <w:rPr>
                <w:b/>
                <w:bCs/>
                <w:szCs w:val="24"/>
              </w:rPr>
              <w:t xml:space="preserve"> (</w:t>
            </w:r>
            <w:r w:rsidR="000E1D66">
              <w:rPr>
                <w:b/>
                <w:bCs/>
                <w:szCs w:val="24"/>
              </w:rPr>
              <w:t xml:space="preserve">ста </w:t>
            </w:r>
            <w:r w:rsidR="00771AED">
              <w:rPr>
                <w:b/>
                <w:bCs/>
                <w:szCs w:val="24"/>
              </w:rPr>
              <w:t>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771AED" w:rsidP="00771AED">
            <w:pPr>
              <w:jc w:val="both"/>
              <w:rPr>
                <w:bCs/>
                <w:szCs w:val="24"/>
              </w:rPr>
            </w:pPr>
            <w:r>
              <w:rPr>
                <w:rFonts w:eastAsia="Calibri"/>
                <w:b/>
                <w:bCs/>
                <w:kern w:val="1"/>
                <w:szCs w:val="22"/>
                <w:lang w:eastAsia="ar-SA"/>
              </w:rPr>
              <w:t>8 287 990,81</w:t>
            </w:r>
            <w:r w:rsidR="000E1D66">
              <w:rPr>
                <w:b/>
                <w:bCs/>
                <w:szCs w:val="24"/>
              </w:rPr>
              <w:t xml:space="preserve"> </w:t>
            </w:r>
            <w:r w:rsidR="00553F33">
              <w:rPr>
                <w:b/>
                <w:bCs/>
                <w:szCs w:val="24"/>
              </w:rPr>
              <w:t>(</w:t>
            </w:r>
            <w:r>
              <w:rPr>
                <w:bCs/>
                <w:szCs w:val="24"/>
              </w:rPr>
              <w:t>Восемь миллионов двести восемьдесят семь тысяч девятьсот девяносто</w:t>
            </w:r>
            <w:r w:rsidR="00570BB6">
              <w:rPr>
                <w:bCs/>
                <w:szCs w:val="24"/>
              </w:rPr>
              <w:t>) рубл</w:t>
            </w:r>
            <w:r>
              <w:rPr>
                <w:bCs/>
                <w:szCs w:val="24"/>
              </w:rPr>
              <w:t>ей</w:t>
            </w:r>
            <w:r w:rsidR="001E0BA1">
              <w:rPr>
                <w:bCs/>
                <w:szCs w:val="24"/>
              </w:rPr>
              <w:t xml:space="preserve"> </w:t>
            </w:r>
            <w:r>
              <w:rPr>
                <w:bCs/>
                <w:szCs w:val="24"/>
              </w:rPr>
              <w:t>81</w:t>
            </w:r>
            <w:r w:rsidR="008835C2">
              <w:rPr>
                <w:bCs/>
                <w:szCs w:val="24"/>
              </w:rPr>
              <w:t xml:space="preserve"> (</w:t>
            </w:r>
            <w:r>
              <w:rPr>
                <w:bCs/>
                <w:szCs w:val="24"/>
              </w:rPr>
              <w:t>восемьдесят одна</w:t>
            </w:r>
            <w:r w:rsidR="000724DA" w:rsidRPr="000724DA">
              <w:rPr>
                <w:bCs/>
                <w:szCs w:val="24"/>
              </w:rPr>
              <w:t>) копе</w:t>
            </w:r>
            <w:r>
              <w:rPr>
                <w:bCs/>
                <w:szCs w:val="24"/>
              </w:rPr>
              <w:t>йка</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171814">
              <w:rPr>
                <w:b/>
                <w:szCs w:val="24"/>
              </w:rPr>
              <w:t>82 879,91</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171814">
              <w:rPr>
                <w:b/>
                <w:bCs/>
                <w:szCs w:val="24"/>
              </w:rPr>
              <w:t xml:space="preserve">2 071 997,70 </w:t>
            </w:r>
            <w:r w:rsidR="00234ECA">
              <w:rPr>
                <w:b/>
                <w:bCs/>
                <w:szCs w:val="24"/>
              </w:rPr>
              <w:t>(</w:t>
            </w:r>
            <w:r w:rsidR="00171814">
              <w:rPr>
                <w:bCs/>
                <w:szCs w:val="24"/>
              </w:rPr>
              <w:t xml:space="preserve">Два миллиона семьдесят одна тысяча девятьсот девяносто семь </w:t>
            </w:r>
            <w:r w:rsidR="00B9745F">
              <w:rPr>
                <w:bCs/>
                <w:szCs w:val="24"/>
              </w:rPr>
              <w:t>рублей</w:t>
            </w:r>
            <w:r w:rsidR="001E0BA1">
              <w:rPr>
                <w:bCs/>
                <w:szCs w:val="24"/>
              </w:rPr>
              <w:t xml:space="preserve">, </w:t>
            </w:r>
            <w:r w:rsidR="00171814">
              <w:rPr>
                <w:bCs/>
                <w:szCs w:val="24"/>
              </w:rPr>
              <w:t>70</w:t>
            </w:r>
            <w:bookmarkStart w:id="24" w:name="_GoBack"/>
            <w:bookmarkEnd w:id="24"/>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24B"/>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181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1AA"/>
    <w:rsid w:val="00766C72"/>
    <w:rsid w:val="00767B87"/>
    <w:rsid w:val="00767BDD"/>
    <w:rsid w:val="007700CC"/>
    <w:rsid w:val="00771AED"/>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69F1"/>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45F"/>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AF0"/>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0D4"/>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91BA8-DE81-434E-81EA-C24B7C6D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5182</TotalTime>
  <Pages>19</Pages>
  <Words>6825</Words>
  <Characters>48993</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80</cp:revision>
  <cp:lastPrinted>2021-09-21T07:12:00Z</cp:lastPrinted>
  <dcterms:created xsi:type="dcterms:W3CDTF">2022-07-13T08:25:00Z</dcterms:created>
  <dcterms:modified xsi:type="dcterms:W3CDTF">2025-02-19T09:48:00Z</dcterms:modified>
</cp:coreProperties>
</file>