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FC15EC">
        <w:rPr>
          <w:b/>
          <w:bCs/>
          <w:szCs w:val="24"/>
        </w:rPr>
        <w:t>25</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FC15EC">
        <w:rPr>
          <w:b/>
          <w:szCs w:val="24"/>
        </w:rPr>
        <w:t>36</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FC15EC">
            <w:pPr>
              <w:widowControl w:val="0"/>
              <w:autoSpaceDE w:val="0"/>
              <w:autoSpaceDN w:val="0"/>
              <w:adjustRightInd w:val="0"/>
              <w:jc w:val="both"/>
              <w:rPr>
                <w:szCs w:val="24"/>
              </w:rPr>
            </w:pPr>
            <w:r w:rsidRPr="00767BDD">
              <w:rPr>
                <w:b/>
                <w:szCs w:val="24"/>
              </w:rPr>
              <w:t>№</w:t>
            </w:r>
            <w:r w:rsidRPr="00767BDD">
              <w:rPr>
                <w:szCs w:val="24"/>
              </w:rPr>
              <w:t xml:space="preserve"> </w:t>
            </w:r>
            <w:r w:rsidR="00FC15EC">
              <w:rPr>
                <w:b/>
                <w:szCs w:val="24"/>
              </w:rPr>
              <w:t>36</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FC15EC">
              <w:rPr>
                <w:b/>
              </w:rPr>
              <w:t>26</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22028">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15EC" w:rsidRPr="00FC15EC">
              <w:rPr>
                <w:b/>
                <w:szCs w:val="24"/>
              </w:rPr>
              <w:t xml:space="preserve">«05» марта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15EC" w:rsidP="00D03A8D">
            <w:pPr>
              <w:spacing w:line="259" w:lineRule="auto"/>
              <w:contextualSpacing/>
              <w:jc w:val="both"/>
              <w:rPr>
                <w:szCs w:val="24"/>
              </w:rPr>
            </w:pPr>
            <w:r w:rsidRPr="00FC15EC">
              <w:rPr>
                <w:szCs w:val="24"/>
              </w:rPr>
              <w:t>с 09 часов 00 мин. (время московское) «26» февраля 2025 года до 23 часов 59 мин. (время московское) «03»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EE1955">
            <w:pPr>
              <w:jc w:val="both"/>
              <w:rPr>
                <w:b/>
                <w:szCs w:val="24"/>
              </w:rPr>
            </w:pPr>
            <w:r w:rsidRPr="00C22028">
              <w:rPr>
                <w:b/>
              </w:rPr>
              <w:t xml:space="preserve"> </w:t>
            </w:r>
            <w:r w:rsidR="00FC15EC" w:rsidRPr="00FC15EC">
              <w:rPr>
                <w:b/>
              </w:rPr>
              <w:t>«05»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15EC" w:rsidP="00D03A8D">
            <w:pPr>
              <w:jc w:val="both"/>
              <w:rPr>
                <w:szCs w:val="24"/>
              </w:rPr>
            </w:pPr>
            <w:r w:rsidRPr="00A40F50">
              <w:rPr>
                <w:b/>
              </w:rPr>
              <w:t>«</w:t>
            </w:r>
            <w:r>
              <w:rPr>
                <w:b/>
              </w:rPr>
              <w:t>10</w:t>
            </w:r>
            <w:r w:rsidRPr="00A40F50">
              <w:rPr>
                <w:b/>
              </w:rPr>
              <w:t xml:space="preserve">» марта </w:t>
            </w:r>
            <w:r>
              <w:rPr>
                <w:b/>
              </w:rPr>
              <w:t xml:space="preserve">2025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bookmarkStart w:id="24" w:name="_GoBack"/>
            <w:bookmarkEnd w:id="24"/>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700A8" w:rsidP="001700A8">
            <w:pPr>
              <w:jc w:val="both"/>
              <w:rPr>
                <w:bCs/>
                <w:szCs w:val="24"/>
              </w:rPr>
            </w:pPr>
            <w:r>
              <w:rPr>
                <w:rFonts w:eastAsia="Calibri"/>
                <w:b/>
                <w:bCs/>
                <w:kern w:val="1"/>
                <w:szCs w:val="22"/>
                <w:lang w:eastAsia="ar-SA"/>
              </w:rPr>
              <w:t>19 837 309,42</w:t>
            </w:r>
            <w:r w:rsidR="000E1D66">
              <w:rPr>
                <w:b/>
                <w:bCs/>
                <w:szCs w:val="24"/>
              </w:rPr>
              <w:t xml:space="preserve"> </w:t>
            </w:r>
            <w:r w:rsidR="00553F33">
              <w:rPr>
                <w:b/>
                <w:bCs/>
                <w:szCs w:val="24"/>
              </w:rPr>
              <w:t>(</w:t>
            </w:r>
            <w:r>
              <w:rPr>
                <w:bCs/>
                <w:szCs w:val="24"/>
              </w:rPr>
              <w:t>Девятнадцать миллионов восемьсот тридцать семь тысяч триста девять</w:t>
            </w:r>
            <w:r w:rsidR="00570BB6">
              <w:rPr>
                <w:bCs/>
                <w:szCs w:val="24"/>
              </w:rPr>
              <w:t>) рубл</w:t>
            </w:r>
            <w:r>
              <w:rPr>
                <w:bCs/>
                <w:szCs w:val="24"/>
              </w:rPr>
              <w:t>ей</w:t>
            </w:r>
            <w:r w:rsidR="001E0BA1">
              <w:rPr>
                <w:bCs/>
                <w:szCs w:val="24"/>
              </w:rPr>
              <w:t xml:space="preserve"> </w:t>
            </w:r>
            <w:r>
              <w:rPr>
                <w:bCs/>
                <w:szCs w:val="24"/>
              </w:rPr>
              <w:t>42</w:t>
            </w:r>
            <w:r w:rsidR="008835C2">
              <w:rPr>
                <w:bCs/>
                <w:szCs w:val="24"/>
              </w:rPr>
              <w:t xml:space="preserve"> (</w:t>
            </w:r>
            <w:r>
              <w:rPr>
                <w:bCs/>
                <w:szCs w:val="24"/>
              </w:rPr>
              <w:t>сорок две</w:t>
            </w:r>
            <w:r w:rsidR="000724DA" w:rsidRPr="000724DA">
              <w:rPr>
                <w:bCs/>
                <w:szCs w:val="24"/>
              </w:rPr>
              <w:t>) копе</w:t>
            </w:r>
            <w:r w:rsidR="00C22028">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700A8">
              <w:rPr>
                <w:b/>
                <w:szCs w:val="24"/>
              </w:rPr>
              <w:t>198 373,09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1700A8">
              <w:rPr>
                <w:b/>
                <w:bCs/>
                <w:szCs w:val="24"/>
              </w:rPr>
              <w:t>4 959 327,36</w:t>
            </w:r>
            <w:r w:rsidR="003F543D">
              <w:rPr>
                <w:b/>
                <w:bCs/>
                <w:szCs w:val="24"/>
              </w:rPr>
              <w:t xml:space="preserve"> </w:t>
            </w:r>
            <w:r w:rsidR="00234ECA">
              <w:rPr>
                <w:b/>
                <w:bCs/>
                <w:szCs w:val="24"/>
              </w:rPr>
              <w:t>(</w:t>
            </w:r>
            <w:r w:rsidR="001700A8">
              <w:rPr>
                <w:bCs/>
                <w:szCs w:val="24"/>
              </w:rPr>
              <w:t>Четыре миллиона девятьсот пятьдесят девять тысяч триста двадцать семь</w:t>
            </w:r>
            <w:r w:rsidR="00C22028">
              <w:rPr>
                <w:bCs/>
                <w:szCs w:val="24"/>
              </w:rPr>
              <w:t xml:space="preserve"> </w:t>
            </w:r>
            <w:r w:rsidR="00B73287">
              <w:rPr>
                <w:bCs/>
                <w:szCs w:val="24"/>
              </w:rPr>
              <w:t>рублей</w:t>
            </w:r>
            <w:r w:rsidR="001E0BA1">
              <w:rPr>
                <w:bCs/>
                <w:szCs w:val="24"/>
              </w:rPr>
              <w:t xml:space="preserve">, </w:t>
            </w:r>
            <w:r w:rsidR="00B8202F">
              <w:rPr>
                <w:bCs/>
                <w:szCs w:val="24"/>
              </w:rPr>
              <w:t>3</w:t>
            </w:r>
            <w:r w:rsidR="001700A8">
              <w:rPr>
                <w:bCs/>
                <w:szCs w:val="24"/>
              </w:rPr>
              <w:t>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5EC"/>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E586-243C-4738-9B40-B0430452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5144</TotalTime>
  <Pages>19</Pages>
  <Words>6826</Words>
  <Characters>48990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72</cp:revision>
  <cp:lastPrinted>2021-09-21T07:12:00Z</cp:lastPrinted>
  <dcterms:created xsi:type="dcterms:W3CDTF">2022-07-13T08:25:00Z</dcterms:created>
  <dcterms:modified xsi:type="dcterms:W3CDTF">2025-02-25T08:34:00Z</dcterms:modified>
</cp:coreProperties>
</file>