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w:t>
      </w:r>
      <w:r w:rsidR="00E14EA3">
        <w:rPr>
          <w:b/>
          <w:bCs/>
          <w:szCs w:val="24"/>
        </w:rPr>
        <w:t>21</w:t>
      </w:r>
      <w:r w:rsidR="003D6150">
        <w:rPr>
          <w:b/>
          <w:bCs/>
          <w:szCs w:val="24"/>
        </w:rPr>
        <w:t xml:space="preserve">» </w:t>
      </w:r>
      <w:r w:rsidR="00D03A8D">
        <w:rPr>
          <w:b/>
          <w:bCs/>
          <w:szCs w:val="24"/>
        </w:rPr>
        <w:t>февраля</w:t>
      </w:r>
      <w:r w:rsidR="008E6359">
        <w:rPr>
          <w:b/>
          <w:bCs/>
          <w:szCs w:val="24"/>
        </w:rPr>
        <w:t xml:space="preserve"> </w:t>
      </w:r>
      <w:r w:rsidR="00C22028">
        <w:rPr>
          <w:b/>
          <w:bCs/>
          <w:szCs w:val="24"/>
        </w:rPr>
        <w:t>2025</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590D1F">
        <w:rPr>
          <w:b/>
          <w:szCs w:val="24"/>
        </w:rPr>
        <w:t>33</w:t>
      </w:r>
      <w:r w:rsidR="00C22028">
        <w:rPr>
          <w:b/>
          <w:szCs w:val="24"/>
        </w:rPr>
        <w:t>-ЭА/25</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w:t>
      </w:r>
      <w:r w:rsidR="00C22028">
        <w:rPr>
          <w:b/>
          <w:szCs w:val="24"/>
        </w:rPr>
        <w:t xml:space="preserve">строительного подряда </w:t>
      </w:r>
      <w:r w:rsidRPr="00767BDD">
        <w:rPr>
          <w:b/>
          <w:szCs w:val="24"/>
        </w:rPr>
        <w:t xml:space="preserve">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C22028">
        <w:rPr>
          <w:b/>
          <w:szCs w:val="24"/>
        </w:rPr>
        <w:t>2025</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E14EA3">
            <w:pPr>
              <w:widowControl w:val="0"/>
              <w:autoSpaceDE w:val="0"/>
              <w:autoSpaceDN w:val="0"/>
              <w:adjustRightInd w:val="0"/>
              <w:jc w:val="both"/>
              <w:rPr>
                <w:szCs w:val="24"/>
              </w:rPr>
            </w:pPr>
            <w:r w:rsidRPr="00767BDD">
              <w:rPr>
                <w:b/>
                <w:szCs w:val="24"/>
              </w:rPr>
              <w:t>№</w:t>
            </w:r>
            <w:r w:rsidRPr="00767BDD">
              <w:rPr>
                <w:szCs w:val="24"/>
              </w:rPr>
              <w:t xml:space="preserve"> </w:t>
            </w:r>
            <w:r w:rsidR="00590D1F">
              <w:rPr>
                <w:b/>
                <w:szCs w:val="24"/>
              </w:rPr>
              <w:t>33</w:t>
            </w:r>
            <w:bookmarkStart w:id="24" w:name="_GoBack"/>
            <w:bookmarkEnd w:id="24"/>
            <w:r w:rsidR="00882890">
              <w:rPr>
                <w:b/>
                <w:szCs w:val="24"/>
              </w:rPr>
              <w:t>-ЭА/</w:t>
            </w:r>
            <w:r w:rsidR="00B2305F">
              <w:rPr>
                <w:b/>
                <w:szCs w:val="24"/>
              </w:rPr>
              <w:t>2</w:t>
            </w:r>
            <w:r w:rsidR="00C22028">
              <w:rPr>
                <w:b/>
                <w:szCs w:val="24"/>
              </w:rPr>
              <w:t>5</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825A28">
              <w:rPr>
                <w:b/>
              </w:rPr>
              <w:t>«</w:t>
            </w:r>
            <w:r w:rsidR="00E14EA3">
              <w:rPr>
                <w:b/>
              </w:rPr>
              <w:t>22</w:t>
            </w:r>
            <w:r w:rsidR="00971BD2" w:rsidRPr="00971BD2">
              <w:rPr>
                <w:b/>
              </w:rPr>
              <w:t xml:space="preserve">» </w:t>
            </w:r>
            <w:r w:rsidR="00C22028">
              <w:rPr>
                <w:b/>
              </w:rPr>
              <w:t>февраля</w:t>
            </w:r>
            <w:r w:rsidR="00971BD2" w:rsidRPr="00971BD2">
              <w:rPr>
                <w:b/>
              </w:rPr>
              <w:t xml:space="preserve"> </w:t>
            </w:r>
            <w:r w:rsidR="00C22028">
              <w:rPr>
                <w:b/>
              </w:rPr>
              <w:t>2025</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E14EA3">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971BD2" w:rsidRPr="00971BD2">
              <w:rPr>
                <w:b/>
                <w:szCs w:val="24"/>
              </w:rPr>
              <w:t>«</w:t>
            </w:r>
            <w:r w:rsidR="00E14EA3">
              <w:rPr>
                <w:b/>
                <w:szCs w:val="24"/>
              </w:rPr>
              <w:t>04</w:t>
            </w:r>
            <w:r w:rsidR="00971BD2" w:rsidRPr="00971BD2">
              <w:rPr>
                <w:b/>
                <w:szCs w:val="24"/>
              </w:rPr>
              <w:t xml:space="preserve">» </w:t>
            </w:r>
            <w:r w:rsidR="00E14EA3">
              <w:rPr>
                <w:b/>
                <w:szCs w:val="24"/>
              </w:rPr>
              <w:t>марта</w:t>
            </w:r>
            <w:r w:rsidR="00971BD2" w:rsidRPr="00971BD2">
              <w:rPr>
                <w:b/>
                <w:szCs w:val="24"/>
              </w:rPr>
              <w:t xml:space="preserve"> </w:t>
            </w:r>
            <w:r w:rsidR="00C22028">
              <w:rPr>
                <w:b/>
              </w:rPr>
              <w:t>2025</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6E44A4" w:rsidP="00E14EA3">
            <w:pPr>
              <w:spacing w:line="259" w:lineRule="auto"/>
              <w:contextualSpacing/>
              <w:jc w:val="both"/>
              <w:rPr>
                <w:szCs w:val="24"/>
              </w:rPr>
            </w:pPr>
            <w:r w:rsidRPr="00530822">
              <w:rPr>
                <w:szCs w:val="24"/>
              </w:rPr>
              <w:t>с 09 часо</w:t>
            </w:r>
            <w:r w:rsidR="00570BB6">
              <w:rPr>
                <w:szCs w:val="24"/>
              </w:rPr>
              <w:t>в 00 мин. (время московское</w:t>
            </w:r>
            <w:r w:rsidR="00570BB6" w:rsidRPr="000E1D66">
              <w:rPr>
                <w:szCs w:val="24"/>
              </w:rPr>
              <w:t xml:space="preserve">) </w:t>
            </w:r>
            <w:r w:rsidR="00825A28">
              <w:t>«</w:t>
            </w:r>
            <w:r w:rsidR="00E14EA3">
              <w:t>22</w:t>
            </w:r>
            <w:r w:rsidR="00C22028" w:rsidRPr="00C22028">
              <w:t xml:space="preserve">» февраля </w:t>
            </w:r>
            <w:r w:rsidR="00C22028">
              <w:rPr>
                <w:szCs w:val="24"/>
              </w:rPr>
              <w:t>2025</w:t>
            </w:r>
            <w:r w:rsidRPr="00530822">
              <w:rPr>
                <w:szCs w:val="24"/>
              </w:rPr>
              <w:t xml:space="preserve"> года до 23 часо</w:t>
            </w:r>
            <w:r w:rsidR="00570BB6">
              <w:rPr>
                <w:szCs w:val="24"/>
              </w:rPr>
              <w:t xml:space="preserve">в 59 мин. (время московское) </w:t>
            </w:r>
            <w:r w:rsidR="00825A28">
              <w:t>«</w:t>
            </w:r>
            <w:r w:rsidR="00C62AF0">
              <w:t>2</w:t>
            </w:r>
            <w:r w:rsidR="00E14EA3">
              <w:t>8</w:t>
            </w:r>
            <w:r w:rsidR="00C22028" w:rsidRPr="00C22028">
              <w:t xml:space="preserve">» февраля </w:t>
            </w:r>
            <w:r w:rsidR="00C22028">
              <w:rPr>
                <w:szCs w:val="24"/>
              </w:rPr>
              <w:t>2025</w:t>
            </w:r>
            <w:r w:rsidRPr="00530822">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825A28" w:rsidP="00D430D4">
            <w:pPr>
              <w:jc w:val="both"/>
              <w:rPr>
                <w:b/>
                <w:szCs w:val="24"/>
              </w:rPr>
            </w:pPr>
            <w:r>
              <w:rPr>
                <w:b/>
              </w:rPr>
              <w:t xml:space="preserve"> </w:t>
            </w:r>
            <w:r w:rsidR="00E14EA3" w:rsidRPr="00E14EA3">
              <w:rPr>
                <w:b/>
              </w:rPr>
              <w:t xml:space="preserve">«04» марта </w:t>
            </w:r>
            <w:r w:rsidR="00C22028">
              <w:rPr>
                <w:b/>
              </w:rPr>
              <w:t>2025</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C22028" w:rsidP="00E14EA3">
            <w:pPr>
              <w:jc w:val="both"/>
              <w:rPr>
                <w:szCs w:val="24"/>
              </w:rPr>
            </w:pPr>
            <w:r w:rsidRPr="00C22028">
              <w:rPr>
                <w:b/>
              </w:rPr>
              <w:t xml:space="preserve"> «</w:t>
            </w:r>
            <w:r w:rsidR="00C62AF0">
              <w:rPr>
                <w:b/>
              </w:rPr>
              <w:t>0</w:t>
            </w:r>
            <w:r w:rsidR="00E14EA3">
              <w:rPr>
                <w:b/>
              </w:rPr>
              <w:t>7</w:t>
            </w:r>
            <w:r w:rsidRPr="00C22028">
              <w:rPr>
                <w:b/>
              </w:rPr>
              <w:t xml:space="preserve">» </w:t>
            </w:r>
            <w:r w:rsidR="00C62AF0">
              <w:rPr>
                <w:b/>
              </w:rPr>
              <w:t>марта</w:t>
            </w:r>
            <w:r w:rsidRPr="00C22028">
              <w:rPr>
                <w:b/>
              </w:rPr>
              <w:t xml:space="preserve"> </w:t>
            </w:r>
            <w:r>
              <w:rPr>
                <w:b/>
              </w:rPr>
              <w:t>2025</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7661AA">
            <w:pPr>
              <w:jc w:val="both"/>
              <w:rPr>
                <w:szCs w:val="24"/>
              </w:rPr>
            </w:pPr>
            <w:r>
              <w:rPr>
                <w:bCs/>
                <w:szCs w:val="24"/>
              </w:rPr>
              <w:t xml:space="preserve">в течении </w:t>
            </w:r>
            <w:r w:rsidR="007661AA">
              <w:rPr>
                <w:b/>
                <w:bCs/>
                <w:szCs w:val="24"/>
              </w:rPr>
              <w:t>18</w:t>
            </w:r>
            <w:r w:rsidR="000E1D66">
              <w:rPr>
                <w:b/>
                <w:bCs/>
                <w:szCs w:val="24"/>
              </w:rPr>
              <w:t>0</w:t>
            </w:r>
            <w:r w:rsidR="00E62FD1">
              <w:rPr>
                <w:b/>
                <w:bCs/>
                <w:szCs w:val="24"/>
              </w:rPr>
              <w:t xml:space="preserve"> (</w:t>
            </w:r>
            <w:r w:rsidR="000E1D66">
              <w:rPr>
                <w:b/>
                <w:bCs/>
                <w:szCs w:val="24"/>
              </w:rPr>
              <w:t xml:space="preserve">ста </w:t>
            </w:r>
            <w:r w:rsidR="007661AA">
              <w:rPr>
                <w:b/>
                <w:bCs/>
                <w:szCs w:val="24"/>
              </w:rPr>
              <w:t>восьмидесяти</w:t>
            </w:r>
            <w:r>
              <w:rPr>
                <w:b/>
                <w:bCs/>
                <w:szCs w:val="24"/>
              </w:rPr>
              <w:t>)</w:t>
            </w:r>
            <w:r>
              <w:rPr>
                <w:bCs/>
                <w:szCs w:val="24"/>
              </w:rPr>
              <w:t xml:space="preserve"> календарных дней </w:t>
            </w:r>
            <w:r w:rsidR="000E1D66">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E14EA3" w:rsidP="00E14EA3">
            <w:pPr>
              <w:jc w:val="both"/>
              <w:rPr>
                <w:bCs/>
                <w:szCs w:val="24"/>
              </w:rPr>
            </w:pPr>
            <w:r>
              <w:rPr>
                <w:rFonts w:eastAsia="Calibri"/>
                <w:b/>
                <w:bCs/>
                <w:kern w:val="1"/>
                <w:szCs w:val="22"/>
                <w:lang w:eastAsia="ar-SA"/>
              </w:rPr>
              <w:t>9 724 888,14</w:t>
            </w:r>
            <w:r w:rsidR="000E1D66">
              <w:rPr>
                <w:b/>
                <w:bCs/>
                <w:szCs w:val="24"/>
              </w:rPr>
              <w:t xml:space="preserve"> </w:t>
            </w:r>
            <w:r w:rsidR="00553F33">
              <w:rPr>
                <w:b/>
                <w:bCs/>
                <w:szCs w:val="24"/>
              </w:rPr>
              <w:t>(</w:t>
            </w:r>
            <w:r>
              <w:rPr>
                <w:bCs/>
                <w:szCs w:val="24"/>
              </w:rPr>
              <w:t>Девять миллионов семьсот двадцать четыре тысячи восемьсот восемьдесят восемь</w:t>
            </w:r>
            <w:r w:rsidR="00570BB6">
              <w:rPr>
                <w:bCs/>
                <w:szCs w:val="24"/>
              </w:rPr>
              <w:t>) рубл</w:t>
            </w:r>
            <w:r>
              <w:rPr>
                <w:bCs/>
                <w:szCs w:val="24"/>
              </w:rPr>
              <w:t>ей</w:t>
            </w:r>
            <w:r w:rsidR="001E0BA1">
              <w:rPr>
                <w:bCs/>
                <w:szCs w:val="24"/>
              </w:rPr>
              <w:t xml:space="preserve"> </w:t>
            </w:r>
            <w:r>
              <w:rPr>
                <w:bCs/>
                <w:szCs w:val="24"/>
              </w:rPr>
              <w:t>14</w:t>
            </w:r>
            <w:r w:rsidR="008835C2">
              <w:rPr>
                <w:bCs/>
                <w:szCs w:val="24"/>
              </w:rPr>
              <w:t xml:space="preserve"> (</w:t>
            </w:r>
            <w:r>
              <w:rPr>
                <w:bCs/>
                <w:szCs w:val="24"/>
              </w:rPr>
              <w:t>четырнадцать</w:t>
            </w:r>
            <w:r w:rsidR="000724DA" w:rsidRPr="000724DA">
              <w:rPr>
                <w:bCs/>
                <w:szCs w:val="24"/>
              </w:rPr>
              <w:t>) копе</w:t>
            </w:r>
            <w:r w:rsidR="00BC1E3A">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8125E9">
              <w:rPr>
                <w:b/>
                <w:szCs w:val="24"/>
              </w:rPr>
              <w:t>97 248,88</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8125E9">
              <w:rPr>
                <w:b/>
                <w:bCs/>
                <w:szCs w:val="24"/>
              </w:rPr>
              <w:t>2 431 222,04</w:t>
            </w:r>
            <w:r w:rsidR="003F543D">
              <w:rPr>
                <w:b/>
                <w:bCs/>
                <w:szCs w:val="24"/>
              </w:rPr>
              <w:t xml:space="preserve"> </w:t>
            </w:r>
            <w:r w:rsidR="00234ECA">
              <w:rPr>
                <w:b/>
                <w:bCs/>
                <w:szCs w:val="24"/>
              </w:rPr>
              <w:t>(</w:t>
            </w:r>
            <w:r w:rsidR="008125E9">
              <w:rPr>
                <w:bCs/>
                <w:szCs w:val="24"/>
              </w:rPr>
              <w:t>Два миллиона четыреста тридцать одна тысяча двести двадцать два</w:t>
            </w:r>
            <w:r w:rsidR="00B9745F">
              <w:rPr>
                <w:bCs/>
                <w:szCs w:val="24"/>
              </w:rPr>
              <w:t xml:space="preserve"> рубл</w:t>
            </w:r>
            <w:r w:rsidR="008125E9">
              <w:rPr>
                <w:bCs/>
                <w:szCs w:val="24"/>
              </w:rPr>
              <w:t>я</w:t>
            </w:r>
            <w:r w:rsidR="001E0BA1">
              <w:rPr>
                <w:bCs/>
                <w:szCs w:val="24"/>
              </w:rPr>
              <w:t xml:space="preserve">, </w:t>
            </w:r>
            <w:r w:rsidR="008125E9">
              <w:rPr>
                <w:bCs/>
                <w:szCs w:val="24"/>
              </w:rPr>
              <w:t>04</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24B"/>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0D1F"/>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1AA"/>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25E9"/>
    <w:rsid w:val="00813EFF"/>
    <w:rsid w:val="00814F7D"/>
    <w:rsid w:val="0082009C"/>
    <w:rsid w:val="00821EF4"/>
    <w:rsid w:val="008227A2"/>
    <w:rsid w:val="008227F6"/>
    <w:rsid w:val="00822810"/>
    <w:rsid w:val="00823D5C"/>
    <w:rsid w:val="00823FC6"/>
    <w:rsid w:val="00825692"/>
    <w:rsid w:val="00825A28"/>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5905"/>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1BD2"/>
    <w:rsid w:val="0097681A"/>
    <w:rsid w:val="00976998"/>
    <w:rsid w:val="009769F1"/>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02F"/>
    <w:rsid w:val="00B821EE"/>
    <w:rsid w:val="00B82E7B"/>
    <w:rsid w:val="00B82F2F"/>
    <w:rsid w:val="00B86479"/>
    <w:rsid w:val="00B87B0E"/>
    <w:rsid w:val="00B90944"/>
    <w:rsid w:val="00B93F88"/>
    <w:rsid w:val="00B941E3"/>
    <w:rsid w:val="00B9745F"/>
    <w:rsid w:val="00B977D3"/>
    <w:rsid w:val="00B97E93"/>
    <w:rsid w:val="00B97E9C"/>
    <w:rsid w:val="00BA2E5E"/>
    <w:rsid w:val="00BA4682"/>
    <w:rsid w:val="00BA6046"/>
    <w:rsid w:val="00BB0CB9"/>
    <w:rsid w:val="00BB2F4E"/>
    <w:rsid w:val="00BB471F"/>
    <w:rsid w:val="00BB60AB"/>
    <w:rsid w:val="00BC10DF"/>
    <w:rsid w:val="00BC1E3A"/>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028"/>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38DC"/>
    <w:rsid w:val="00C4498C"/>
    <w:rsid w:val="00C453C6"/>
    <w:rsid w:val="00C460B7"/>
    <w:rsid w:val="00C4645E"/>
    <w:rsid w:val="00C50D23"/>
    <w:rsid w:val="00C5168B"/>
    <w:rsid w:val="00C521A1"/>
    <w:rsid w:val="00C52A92"/>
    <w:rsid w:val="00C53A1F"/>
    <w:rsid w:val="00C5497C"/>
    <w:rsid w:val="00C571FD"/>
    <w:rsid w:val="00C61DF8"/>
    <w:rsid w:val="00C62AF0"/>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0D4"/>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4EA3"/>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39DC6-68B4-45DD-B1D7-6266FACE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5191</TotalTime>
  <Pages>19</Pages>
  <Words>6826</Words>
  <Characters>48998</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81</cp:revision>
  <cp:lastPrinted>2021-09-21T07:12:00Z</cp:lastPrinted>
  <dcterms:created xsi:type="dcterms:W3CDTF">2022-07-13T08:25:00Z</dcterms:created>
  <dcterms:modified xsi:type="dcterms:W3CDTF">2025-02-21T12:44:00Z</dcterms:modified>
</cp:coreProperties>
</file>