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D430D4">
        <w:rPr>
          <w:b/>
          <w:bCs/>
          <w:szCs w:val="24"/>
        </w:rPr>
        <w:t>13</w:t>
      </w:r>
      <w:r w:rsidR="003D6150">
        <w:rPr>
          <w:b/>
          <w:bCs/>
          <w:szCs w:val="24"/>
        </w:rPr>
        <w:t xml:space="preserve">» </w:t>
      </w:r>
      <w:r w:rsidR="00D03A8D">
        <w:rPr>
          <w:b/>
          <w:bCs/>
          <w:szCs w:val="24"/>
        </w:rPr>
        <w:t>февраля</w:t>
      </w:r>
      <w:r w:rsidR="008E6359">
        <w:rPr>
          <w:b/>
          <w:bCs/>
          <w:szCs w:val="24"/>
        </w:rPr>
        <w:t xml:space="preserve"> </w:t>
      </w:r>
      <w:r w:rsidR="00C22028">
        <w:rPr>
          <w:b/>
          <w:bCs/>
          <w:szCs w:val="24"/>
        </w:rPr>
        <w:t>2025</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D430D4">
        <w:rPr>
          <w:b/>
          <w:szCs w:val="24"/>
        </w:rPr>
        <w:t>24</w:t>
      </w:r>
      <w:r w:rsidR="00C22028">
        <w:rPr>
          <w:b/>
          <w:szCs w:val="24"/>
        </w:rPr>
        <w:t>-ЭА/25</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w:t>
      </w:r>
      <w:r w:rsidR="00C22028">
        <w:rPr>
          <w:b/>
          <w:szCs w:val="24"/>
        </w:rPr>
        <w:t xml:space="preserve">строительного подряда </w:t>
      </w:r>
      <w:r w:rsidRPr="00767BDD">
        <w:rPr>
          <w:b/>
          <w:szCs w:val="24"/>
        </w:rPr>
        <w:t xml:space="preserve">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C22028">
        <w:rPr>
          <w:b/>
          <w:szCs w:val="24"/>
        </w:rPr>
        <w:t>2025</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D430D4">
            <w:pPr>
              <w:widowControl w:val="0"/>
              <w:autoSpaceDE w:val="0"/>
              <w:autoSpaceDN w:val="0"/>
              <w:adjustRightInd w:val="0"/>
              <w:jc w:val="both"/>
              <w:rPr>
                <w:szCs w:val="24"/>
              </w:rPr>
            </w:pPr>
            <w:r w:rsidRPr="00767BDD">
              <w:rPr>
                <w:b/>
                <w:szCs w:val="24"/>
              </w:rPr>
              <w:t>№</w:t>
            </w:r>
            <w:r w:rsidRPr="00767BDD">
              <w:rPr>
                <w:szCs w:val="24"/>
              </w:rPr>
              <w:t xml:space="preserve"> </w:t>
            </w:r>
            <w:r w:rsidR="00D430D4">
              <w:rPr>
                <w:b/>
                <w:szCs w:val="24"/>
              </w:rPr>
              <w:t>24</w:t>
            </w:r>
            <w:r w:rsidR="00882890">
              <w:rPr>
                <w:b/>
                <w:szCs w:val="24"/>
              </w:rPr>
              <w:t>-ЭА/</w:t>
            </w:r>
            <w:r w:rsidR="00B2305F">
              <w:rPr>
                <w:b/>
                <w:szCs w:val="24"/>
              </w:rPr>
              <w:t>2</w:t>
            </w:r>
            <w:r w:rsidR="00C22028">
              <w:rPr>
                <w:b/>
                <w:szCs w:val="24"/>
              </w:rPr>
              <w:t>5</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825A28">
              <w:rPr>
                <w:b/>
              </w:rPr>
              <w:t>«</w:t>
            </w:r>
            <w:r w:rsidR="00D430D4">
              <w:rPr>
                <w:b/>
              </w:rPr>
              <w:t>14</w:t>
            </w:r>
            <w:r w:rsidR="00971BD2" w:rsidRPr="00971BD2">
              <w:rPr>
                <w:b/>
              </w:rPr>
              <w:t xml:space="preserve">» </w:t>
            </w:r>
            <w:r w:rsidR="00C22028">
              <w:rPr>
                <w:b/>
              </w:rPr>
              <w:t>февраля</w:t>
            </w:r>
            <w:r w:rsidR="00971BD2" w:rsidRPr="00971BD2">
              <w:rPr>
                <w:b/>
              </w:rPr>
              <w:t xml:space="preserve"> </w:t>
            </w:r>
            <w:r w:rsidR="00C22028">
              <w:rPr>
                <w:b/>
              </w:rPr>
              <w:t>2025</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430D4">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971BD2" w:rsidRPr="00971BD2">
              <w:rPr>
                <w:b/>
                <w:szCs w:val="24"/>
              </w:rPr>
              <w:t>«</w:t>
            </w:r>
            <w:r w:rsidR="00D430D4">
              <w:rPr>
                <w:b/>
                <w:szCs w:val="24"/>
              </w:rPr>
              <w:t>24</w:t>
            </w:r>
            <w:r w:rsidR="00971BD2" w:rsidRPr="00971BD2">
              <w:rPr>
                <w:b/>
                <w:szCs w:val="24"/>
              </w:rPr>
              <w:t xml:space="preserve">» </w:t>
            </w:r>
            <w:r w:rsidR="00C22028" w:rsidRPr="00C22028">
              <w:rPr>
                <w:b/>
                <w:szCs w:val="24"/>
              </w:rPr>
              <w:t>февраля</w:t>
            </w:r>
            <w:r w:rsidR="00971BD2" w:rsidRPr="00971BD2">
              <w:rPr>
                <w:b/>
                <w:szCs w:val="24"/>
              </w:rPr>
              <w:t xml:space="preserve"> </w:t>
            </w:r>
            <w:r w:rsidR="00C22028">
              <w:rPr>
                <w:b/>
              </w:rPr>
              <w:t>2025</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D430D4">
            <w:pPr>
              <w:spacing w:line="259" w:lineRule="auto"/>
              <w:contextualSpacing/>
              <w:jc w:val="both"/>
              <w:rPr>
                <w:szCs w:val="24"/>
              </w:rPr>
            </w:pPr>
            <w:r w:rsidRPr="00530822">
              <w:rPr>
                <w:szCs w:val="24"/>
              </w:rPr>
              <w:t>с 09 часо</w:t>
            </w:r>
            <w:r w:rsidR="00570BB6">
              <w:rPr>
                <w:szCs w:val="24"/>
              </w:rPr>
              <w:t>в 00 мин. (время московское</w:t>
            </w:r>
            <w:r w:rsidR="00570BB6" w:rsidRPr="000E1D66">
              <w:rPr>
                <w:szCs w:val="24"/>
              </w:rPr>
              <w:t xml:space="preserve">) </w:t>
            </w:r>
            <w:r w:rsidR="00825A28">
              <w:t>«</w:t>
            </w:r>
            <w:r w:rsidR="00D430D4">
              <w:t>14</w:t>
            </w:r>
            <w:r w:rsidR="00C22028" w:rsidRPr="00C22028">
              <w:t xml:space="preserve">» февраля </w:t>
            </w:r>
            <w:r w:rsidR="00C22028">
              <w:rPr>
                <w:szCs w:val="24"/>
              </w:rPr>
              <w:t>2025</w:t>
            </w:r>
            <w:r w:rsidRPr="00530822">
              <w:rPr>
                <w:szCs w:val="24"/>
              </w:rPr>
              <w:t xml:space="preserve"> года до 23 часо</w:t>
            </w:r>
            <w:r w:rsidR="00570BB6">
              <w:rPr>
                <w:szCs w:val="24"/>
              </w:rPr>
              <w:t xml:space="preserve">в 59 мин. (время московское) </w:t>
            </w:r>
            <w:r w:rsidR="00825A28">
              <w:t>«</w:t>
            </w:r>
            <w:r w:rsidR="00D430D4">
              <w:t>20</w:t>
            </w:r>
            <w:r w:rsidR="00C22028" w:rsidRPr="00C22028">
              <w:t xml:space="preserve">» февраля </w:t>
            </w:r>
            <w:r w:rsidR="00C22028">
              <w:rPr>
                <w:szCs w:val="24"/>
              </w:rPr>
              <w:t>2025</w:t>
            </w:r>
            <w:r w:rsidRPr="00530822">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825A28" w:rsidP="00D430D4">
            <w:pPr>
              <w:jc w:val="both"/>
              <w:rPr>
                <w:b/>
                <w:szCs w:val="24"/>
              </w:rPr>
            </w:pPr>
            <w:r>
              <w:rPr>
                <w:b/>
              </w:rPr>
              <w:t xml:space="preserve"> «</w:t>
            </w:r>
            <w:r w:rsidR="00D430D4">
              <w:rPr>
                <w:b/>
              </w:rPr>
              <w:t>24</w:t>
            </w:r>
            <w:r w:rsidR="00C22028" w:rsidRPr="00C22028">
              <w:rPr>
                <w:b/>
              </w:rPr>
              <w:t xml:space="preserve">» февраля </w:t>
            </w:r>
            <w:r w:rsidR="00C22028">
              <w:rPr>
                <w:b/>
              </w:rPr>
              <w:t>2025</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C22028" w:rsidP="00D430D4">
            <w:pPr>
              <w:jc w:val="both"/>
              <w:rPr>
                <w:szCs w:val="24"/>
              </w:rPr>
            </w:pPr>
            <w:r w:rsidRPr="00C22028">
              <w:rPr>
                <w:b/>
              </w:rPr>
              <w:t xml:space="preserve"> «</w:t>
            </w:r>
            <w:r w:rsidR="00D430D4">
              <w:rPr>
                <w:b/>
              </w:rPr>
              <w:t>2</w:t>
            </w:r>
            <w:bookmarkStart w:id="24" w:name="_GoBack"/>
            <w:bookmarkEnd w:id="24"/>
            <w:r w:rsidR="00825A28">
              <w:rPr>
                <w:b/>
              </w:rPr>
              <w:t>7</w:t>
            </w:r>
            <w:r w:rsidRPr="00C22028">
              <w:rPr>
                <w:b/>
              </w:rPr>
              <w:t xml:space="preserve">» февраля </w:t>
            </w:r>
            <w:r>
              <w:rPr>
                <w:b/>
              </w:rPr>
              <w:t>2025</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9769F1" w:rsidP="009769F1">
            <w:pPr>
              <w:jc w:val="both"/>
              <w:rPr>
                <w:bCs/>
                <w:szCs w:val="24"/>
              </w:rPr>
            </w:pPr>
            <w:r>
              <w:rPr>
                <w:rFonts w:eastAsia="Calibri"/>
                <w:b/>
                <w:bCs/>
                <w:kern w:val="1"/>
                <w:szCs w:val="22"/>
                <w:lang w:eastAsia="ar-SA"/>
              </w:rPr>
              <w:t>6 247 493,20</w:t>
            </w:r>
            <w:r w:rsidR="000E1D66">
              <w:rPr>
                <w:b/>
                <w:bCs/>
                <w:szCs w:val="24"/>
              </w:rPr>
              <w:t xml:space="preserve"> </w:t>
            </w:r>
            <w:r w:rsidR="00553F33">
              <w:rPr>
                <w:b/>
                <w:bCs/>
                <w:szCs w:val="24"/>
              </w:rPr>
              <w:t>(</w:t>
            </w:r>
            <w:r>
              <w:rPr>
                <w:bCs/>
                <w:szCs w:val="24"/>
              </w:rPr>
              <w:t>Шесть миллионов двести сорок семь тысяч четыреста девяносто три</w:t>
            </w:r>
            <w:r w:rsidR="00570BB6">
              <w:rPr>
                <w:bCs/>
                <w:szCs w:val="24"/>
              </w:rPr>
              <w:t>) рубл</w:t>
            </w:r>
            <w:r>
              <w:rPr>
                <w:bCs/>
                <w:szCs w:val="24"/>
              </w:rPr>
              <w:t>я</w:t>
            </w:r>
            <w:r w:rsidR="001E0BA1">
              <w:rPr>
                <w:bCs/>
                <w:szCs w:val="24"/>
              </w:rPr>
              <w:t xml:space="preserve"> </w:t>
            </w:r>
            <w:r>
              <w:rPr>
                <w:bCs/>
                <w:szCs w:val="24"/>
              </w:rPr>
              <w:t>20</w:t>
            </w:r>
            <w:r w:rsidR="008835C2">
              <w:rPr>
                <w:bCs/>
                <w:szCs w:val="24"/>
              </w:rPr>
              <w:t xml:space="preserve"> (</w:t>
            </w:r>
            <w:r w:rsidR="0008024B">
              <w:rPr>
                <w:bCs/>
                <w:szCs w:val="24"/>
              </w:rPr>
              <w:t>д</w:t>
            </w:r>
            <w:r>
              <w:rPr>
                <w:bCs/>
                <w:szCs w:val="24"/>
              </w:rPr>
              <w:t>вадцать</w:t>
            </w:r>
            <w:r w:rsidR="000724DA" w:rsidRPr="000724DA">
              <w:rPr>
                <w:bCs/>
                <w:szCs w:val="24"/>
              </w:rPr>
              <w:t>) копе</w:t>
            </w:r>
            <w:r w:rsidR="00BC1E3A">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9769F1">
              <w:rPr>
                <w:b/>
                <w:szCs w:val="24"/>
              </w:rPr>
              <w:t>62 474,93</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9769F1">
              <w:rPr>
                <w:b/>
                <w:bCs/>
                <w:szCs w:val="24"/>
              </w:rPr>
              <w:t>1 561 873,30</w:t>
            </w:r>
            <w:r w:rsidR="003F543D">
              <w:rPr>
                <w:b/>
                <w:bCs/>
                <w:szCs w:val="24"/>
              </w:rPr>
              <w:t xml:space="preserve"> </w:t>
            </w:r>
            <w:r w:rsidR="00234ECA">
              <w:rPr>
                <w:b/>
                <w:bCs/>
                <w:szCs w:val="24"/>
              </w:rPr>
              <w:t>(</w:t>
            </w:r>
            <w:r w:rsidR="009769F1">
              <w:rPr>
                <w:bCs/>
                <w:szCs w:val="24"/>
              </w:rPr>
              <w:t>Один миллион пятьсот шестьдесят одна тысяча восемьсот семьдесят три рубля</w:t>
            </w:r>
            <w:r w:rsidR="001E0BA1">
              <w:rPr>
                <w:bCs/>
                <w:szCs w:val="24"/>
              </w:rPr>
              <w:t xml:space="preserve">, </w:t>
            </w:r>
            <w:r w:rsidR="009769F1">
              <w:rPr>
                <w:bCs/>
                <w:szCs w:val="24"/>
              </w:rPr>
              <w:t>30</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24B"/>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5A28"/>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5905"/>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1BD2"/>
    <w:rsid w:val="0097681A"/>
    <w:rsid w:val="00976998"/>
    <w:rsid w:val="009769F1"/>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1E3A"/>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028"/>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0D4"/>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02839-4DD1-4FC1-8AD4-230444F23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5156</TotalTime>
  <Pages>19</Pages>
  <Words>6826</Words>
  <Characters>48988</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76</cp:revision>
  <cp:lastPrinted>2021-09-21T07:12:00Z</cp:lastPrinted>
  <dcterms:created xsi:type="dcterms:W3CDTF">2022-07-13T08:25:00Z</dcterms:created>
  <dcterms:modified xsi:type="dcterms:W3CDTF">2025-02-13T13:55:00Z</dcterms:modified>
</cp:coreProperties>
</file>