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47C2E">
        <w:rPr>
          <w:b/>
          <w:szCs w:val="24"/>
        </w:rPr>
        <w:t>12</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247C2E">
              <w:rPr>
                <w:b/>
                <w:szCs w:val="24"/>
              </w:rPr>
              <w:t>12</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EB7862">
              <w:rPr>
                <w:b/>
                <w:szCs w:val="24"/>
              </w:rPr>
              <w:t>9</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825A28">
              <w:t>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B7862" w:rsidP="00EE1955">
            <w:pPr>
              <w:jc w:val="both"/>
              <w:rPr>
                <w:b/>
                <w:szCs w:val="24"/>
              </w:rPr>
            </w:pPr>
            <w:r>
              <w:rPr>
                <w:b/>
              </w:rPr>
              <w:t xml:space="preserve"> «19</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47C2E" w:rsidP="00247C2E">
            <w:pPr>
              <w:jc w:val="both"/>
              <w:rPr>
                <w:bCs/>
                <w:szCs w:val="24"/>
              </w:rPr>
            </w:pPr>
            <w:bookmarkStart w:id="24" w:name="_GoBack"/>
            <w:r>
              <w:rPr>
                <w:rFonts w:eastAsia="Calibri"/>
                <w:b/>
                <w:bCs/>
                <w:kern w:val="1"/>
                <w:szCs w:val="22"/>
                <w:lang w:eastAsia="ar-SA"/>
              </w:rPr>
              <w:t>7 588 434,53</w:t>
            </w:r>
            <w:r w:rsidR="000E1D66">
              <w:rPr>
                <w:b/>
                <w:bCs/>
                <w:szCs w:val="24"/>
              </w:rPr>
              <w:t xml:space="preserve"> </w:t>
            </w:r>
            <w:bookmarkEnd w:id="24"/>
            <w:r w:rsidR="00553F33">
              <w:rPr>
                <w:b/>
                <w:bCs/>
                <w:szCs w:val="24"/>
              </w:rPr>
              <w:t>(</w:t>
            </w:r>
            <w:r w:rsidR="002C7212">
              <w:rPr>
                <w:bCs/>
                <w:szCs w:val="24"/>
              </w:rPr>
              <w:t xml:space="preserve">Семь миллионов </w:t>
            </w:r>
            <w:r>
              <w:rPr>
                <w:bCs/>
                <w:szCs w:val="24"/>
              </w:rPr>
              <w:t>пятьсот восемьдесят восемь тысяч четыреста тридцать четыре</w:t>
            </w:r>
            <w:r w:rsidR="00570BB6">
              <w:rPr>
                <w:bCs/>
                <w:szCs w:val="24"/>
              </w:rPr>
              <w:t>) рубл</w:t>
            </w:r>
            <w:r w:rsidR="002C7212">
              <w:rPr>
                <w:bCs/>
                <w:szCs w:val="24"/>
              </w:rPr>
              <w:t>я</w:t>
            </w:r>
            <w:r w:rsidR="001E0BA1">
              <w:rPr>
                <w:bCs/>
                <w:szCs w:val="24"/>
              </w:rPr>
              <w:t xml:space="preserve"> </w:t>
            </w:r>
            <w:r>
              <w:rPr>
                <w:bCs/>
                <w:szCs w:val="24"/>
              </w:rPr>
              <w:t>53</w:t>
            </w:r>
            <w:r w:rsidR="008835C2">
              <w:rPr>
                <w:bCs/>
                <w:szCs w:val="24"/>
              </w:rPr>
              <w:t xml:space="preserve"> (</w:t>
            </w:r>
            <w:r>
              <w:rPr>
                <w:bCs/>
                <w:szCs w:val="24"/>
              </w:rPr>
              <w:t>пятьдесят три</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47C2E">
              <w:rPr>
                <w:b/>
                <w:szCs w:val="24"/>
              </w:rPr>
              <w:t>75 884,35</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47C2E">
              <w:rPr>
                <w:b/>
                <w:bCs/>
                <w:szCs w:val="24"/>
              </w:rPr>
              <w:t>1 897 108,63</w:t>
            </w:r>
            <w:r w:rsidR="003F543D">
              <w:rPr>
                <w:b/>
                <w:bCs/>
                <w:szCs w:val="24"/>
              </w:rPr>
              <w:t xml:space="preserve"> </w:t>
            </w:r>
            <w:r w:rsidR="00234ECA">
              <w:rPr>
                <w:b/>
                <w:bCs/>
                <w:szCs w:val="24"/>
              </w:rPr>
              <w:t>(</w:t>
            </w:r>
            <w:r w:rsidR="00247C2E">
              <w:rPr>
                <w:bCs/>
                <w:szCs w:val="24"/>
              </w:rPr>
              <w:t>Один миллион восемьсот девяносто семь тысяч сто восемь</w:t>
            </w:r>
            <w:r w:rsidR="00EB7862">
              <w:rPr>
                <w:bCs/>
                <w:szCs w:val="24"/>
              </w:rPr>
              <w:t xml:space="preserve"> рубл</w:t>
            </w:r>
            <w:r w:rsidR="002C7212">
              <w:rPr>
                <w:bCs/>
                <w:szCs w:val="24"/>
              </w:rPr>
              <w:t>ей</w:t>
            </w:r>
            <w:r w:rsidR="001E0BA1">
              <w:rPr>
                <w:bCs/>
                <w:szCs w:val="24"/>
              </w:rPr>
              <w:t xml:space="preserve">, </w:t>
            </w:r>
            <w:r w:rsidR="00247C2E">
              <w:rPr>
                <w:bCs/>
                <w:szCs w:val="24"/>
              </w:rPr>
              <w:t>63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47C2E"/>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C7212"/>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5FAE-5BE2-4470-905D-4D40F6716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5188</TotalTime>
  <Pages>19</Pages>
  <Words>6826</Words>
  <Characters>48992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81</cp:revision>
  <cp:lastPrinted>2021-09-21T07:12:00Z</cp:lastPrinted>
  <dcterms:created xsi:type="dcterms:W3CDTF">2022-07-13T08:25:00Z</dcterms:created>
  <dcterms:modified xsi:type="dcterms:W3CDTF">2025-02-10T08:58:00Z</dcterms:modified>
</cp:coreProperties>
</file>