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0B42C1" w:rsidP="003D6150">
      <w:pPr>
        <w:spacing w:after="240" w:line="276" w:lineRule="auto"/>
        <w:ind w:left="426" w:hanging="426"/>
        <w:jc w:val="right"/>
        <w:rPr>
          <w:b/>
          <w:bCs/>
          <w:szCs w:val="24"/>
        </w:rPr>
      </w:pPr>
      <w:r>
        <w:rPr>
          <w:b/>
          <w:bCs/>
          <w:szCs w:val="24"/>
        </w:rPr>
        <w:t>«</w:t>
      </w:r>
      <w:r w:rsidR="00EB7862">
        <w:rPr>
          <w:b/>
          <w:bCs/>
          <w:szCs w:val="24"/>
        </w:rPr>
        <w:t>10</w:t>
      </w:r>
      <w:r w:rsidR="003D6150">
        <w:rPr>
          <w:b/>
          <w:bCs/>
          <w:szCs w:val="24"/>
        </w:rPr>
        <w:t xml:space="preserve">» </w:t>
      </w:r>
      <w:r w:rsidR="00D03A8D">
        <w:rPr>
          <w:b/>
          <w:bCs/>
          <w:szCs w:val="24"/>
        </w:rPr>
        <w:t>февраля</w:t>
      </w:r>
      <w:r w:rsidR="008E6359">
        <w:rPr>
          <w:b/>
          <w:bCs/>
          <w:szCs w:val="24"/>
        </w:rPr>
        <w:t xml:space="preserve"> </w:t>
      </w:r>
      <w:r w:rsidR="00C22028">
        <w:rPr>
          <w:b/>
          <w:bCs/>
          <w:szCs w:val="24"/>
        </w:rPr>
        <w:t>2025</w:t>
      </w:r>
      <w:r w:rsidR="003D6150">
        <w:rPr>
          <w:b/>
          <w:bCs/>
          <w:szCs w:val="24"/>
        </w:rPr>
        <w:t>г</w:t>
      </w:r>
      <w:r w:rsidR="005578CF">
        <w:rPr>
          <w:b/>
          <w:bCs/>
          <w:szCs w:val="24"/>
        </w:rPr>
        <w:t>.</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2C7212">
        <w:rPr>
          <w:b/>
          <w:szCs w:val="24"/>
        </w:rPr>
        <w:t>11</w:t>
      </w:r>
      <w:r w:rsidR="00C22028">
        <w:rPr>
          <w:b/>
          <w:szCs w:val="24"/>
        </w:rPr>
        <w:t>-ЭА/25</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w:t>
      </w:r>
      <w:r w:rsidR="00C22028">
        <w:rPr>
          <w:b/>
          <w:szCs w:val="24"/>
        </w:rPr>
        <w:t xml:space="preserve">строительного подряда </w:t>
      </w:r>
      <w:r w:rsidRPr="00767BDD">
        <w:rPr>
          <w:b/>
          <w:szCs w:val="24"/>
        </w:rPr>
        <w:t xml:space="preserve">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w:t>
      </w:r>
      <w:r w:rsidR="00C22028">
        <w:rPr>
          <w:b/>
          <w:szCs w:val="24"/>
        </w:rPr>
        <w:t>2025</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365E15">
            <w:pPr>
              <w:widowControl w:val="0"/>
              <w:autoSpaceDE w:val="0"/>
              <w:autoSpaceDN w:val="0"/>
              <w:adjustRightInd w:val="0"/>
              <w:jc w:val="both"/>
              <w:rPr>
                <w:szCs w:val="24"/>
              </w:rPr>
            </w:pPr>
            <w:r w:rsidRPr="00767BDD">
              <w:rPr>
                <w:b/>
                <w:szCs w:val="24"/>
              </w:rPr>
              <w:t>№</w:t>
            </w:r>
            <w:r w:rsidRPr="00767BDD">
              <w:rPr>
                <w:szCs w:val="24"/>
              </w:rPr>
              <w:t xml:space="preserve"> </w:t>
            </w:r>
            <w:r w:rsidR="002C7212">
              <w:rPr>
                <w:b/>
                <w:szCs w:val="24"/>
              </w:rPr>
              <w:t>11</w:t>
            </w:r>
            <w:r w:rsidR="00882890">
              <w:rPr>
                <w:b/>
                <w:szCs w:val="24"/>
              </w:rPr>
              <w:t>-ЭА/</w:t>
            </w:r>
            <w:r w:rsidR="00B2305F">
              <w:rPr>
                <w:b/>
                <w:szCs w:val="24"/>
              </w:rPr>
              <w:t>2</w:t>
            </w:r>
            <w:r w:rsidR="00C22028">
              <w:rPr>
                <w:b/>
                <w:szCs w:val="24"/>
              </w:rPr>
              <w:t>5</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Default="0019529A" w:rsidP="00EB0851">
            <w:pPr>
              <w:jc w:val="both"/>
              <w:rPr>
                <w:bCs/>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p w:rsidR="00197186" w:rsidRPr="00767BDD" w:rsidRDefault="00197186" w:rsidP="00EB0851">
            <w:pPr>
              <w:jc w:val="both"/>
              <w:rPr>
                <w:szCs w:val="24"/>
              </w:rPr>
            </w:pP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825A28">
              <w:rPr>
                <w:b/>
              </w:rPr>
              <w:t>«</w:t>
            </w:r>
            <w:r w:rsidR="00EB7862">
              <w:rPr>
                <w:b/>
              </w:rPr>
              <w:t>11</w:t>
            </w:r>
            <w:r w:rsidR="00971BD2" w:rsidRPr="00971BD2">
              <w:rPr>
                <w:b/>
              </w:rPr>
              <w:t xml:space="preserve">» </w:t>
            </w:r>
            <w:r w:rsidR="00C22028">
              <w:rPr>
                <w:b/>
              </w:rPr>
              <w:t>февраля</w:t>
            </w:r>
            <w:r w:rsidR="00971BD2" w:rsidRPr="00971BD2">
              <w:rPr>
                <w:b/>
              </w:rPr>
              <w:t xml:space="preserve"> </w:t>
            </w:r>
            <w:r w:rsidR="00C22028">
              <w:rPr>
                <w:b/>
              </w:rPr>
              <w:t>2025</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EB7862">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971BD2" w:rsidRPr="00971BD2">
              <w:rPr>
                <w:b/>
                <w:szCs w:val="24"/>
              </w:rPr>
              <w:t>«1</w:t>
            </w:r>
            <w:r w:rsidR="00EB7862">
              <w:rPr>
                <w:b/>
                <w:szCs w:val="24"/>
              </w:rPr>
              <w:t>9</w:t>
            </w:r>
            <w:r w:rsidR="00971BD2" w:rsidRPr="00971BD2">
              <w:rPr>
                <w:b/>
                <w:szCs w:val="24"/>
              </w:rPr>
              <w:t xml:space="preserve">» </w:t>
            </w:r>
            <w:r w:rsidR="00C22028" w:rsidRPr="00C22028">
              <w:rPr>
                <w:b/>
                <w:szCs w:val="24"/>
              </w:rPr>
              <w:t>февраля</w:t>
            </w:r>
            <w:r w:rsidR="00971BD2" w:rsidRPr="00971BD2">
              <w:rPr>
                <w:b/>
                <w:szCs w:val="24"/>
              </w:rPr>
              <w:t xml:space="preserve"> </w:t>
            </w:r>
            <w:r w:rsidR="00C22028">
              <w:rPr>
                <w:b/>
              </w:rPr>
              <w:t>2025</w:t>
            </w:r>
            <w:r w:rsidR="008E6359">
              <w:rPr>
                <w:b/>
              </w:rPr>
              <w:t xml:space="preserve">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6E44A4" w:rsidP="00EB7862">
            <w:pPr>
              <w:spacing w:line="259" w:lineRule="auto"/>
              <w:contextualSpacing/>
              <w:jc w:val="both"/>
              <w:rPr>
                <w:szCs w:val="24"/>
              </w:rPr>
            </w:pPr>
            <w:r w:rsidRPr="00530822">
              <w:rPr>
                <w:szCs w:val="24"/>
              </w:rPr>
              <w:t>с 09 часо</w:t>
            </w:r>
            <w:r w:rsidR="00570BB6">
              <w:rPr>
                <w:szCs w:val="24"/>
              </w:rPr>
              <w:t>в 00 мин. (время московское</w:t>
            </w:r>
            <w:r w:rsidR="00570BB6" w:rsidRPr="000E1D66">
              <w:rPr>
                <w:szCs w:val="24"/>
              </w:rPr>
              <w:t xml:space="preserve">) </w:t>
            </w:r>
            <w:r w:rsidR="00825A28">
              <w:t>«</w:t>
            </w:r>
            <w:r w:rsidR="00EB7862">
              <w:t>11</w:t>
            </w:r>
            <w:r w:rsidR="00C22028" w:rsidRPr="00C22028">
              <w:t xml:space="preserve">» февраля </w:t>
            </w:r>
            <w:r w:rsidR="00C22028">
              <w:rPr>
                <w:szCs w:val="24"/>
              </w:rPr>
              <w:t>2025</w:t>
            </w:r>
            <w:r w:rsidRPr="00530822">
              <w:rPr>
                <w:szCs w:val="24"/>
              </w:rPr>
              <w:t xml:space="preserve"> года до 23 часо</w:t>
            </w:r>
            <w:r w:rsidR="00570BB6">
              <w:rPr>
                <w:szCs w:val="24"/>
              </w:rPr>
              <w:t xml:space="preserve">в 59 мин. (время московское) </w:t>
            </w:r>
            <w:r w:rsidR="00825A28">
              <w:t>«</w:t>
            </w:r>
            <w:r w:rsidR="00EB7862">
              <w:t>1</w:t>
            </w:r>
            <w:r w:rsidR="00825A28">
              <w:t>7</w:t>
            </w:r>
            <w:r w:rsidR="00C22028" w:rsidRPr="00C22028">
              <w:t xml:space="preserve">» февраля </w:t>
            </w:r>
            <w:r w:rsidR="00C22028">
              <w:rPr>
                <w:szCs w:val="24"/>
              </w:rPr>
              <w:t>2025</w:t>
            </w:r>
            <w:r w:rsidRPr="00530822">
              <w:rPr>
                <w:szCs w:val="24"/>
              </w:rPr>
              <w:t xml:space="preserve">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EB7862" w:rsidP="00EE1955">
            <w:pPr>
              <w:jc w:val="both"/>
              <w:rPr>
                <w:b/>
                <w:szCs w:val="24"/>
              </w:rPr>
            </w:pPr>
            <w:r>
              <w:rPr>
                <w:b/>
              </w:rPr>
              <w:t xml:space="preserve"> «19</w:t>
            </w:r>
            <w:r w:rsidR="00C22028" w:rsidRPr="00C22028">
              <w:rPr>
                <w:b/>
              </w:rPr>
              <w:t xml:space="preserve">» февраля </w:t>
            </w:r>
            <w:r w:rsidR="00C22028">
              <w:rPr>
                <w:b/>
              </w:rPr>
              <w:t>2025</w:t>
            </w:r>
            <w:r w:rsidR="00F42EE0">
              <w:rPr>
                <w:b/>
              </w:rPr>
              <w:t xml:space="preserve"> </w:t>
            </w:r>
            <w:r w:rsidR="00F42EE0"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C22028" w:rsidP="00EB7862">
            <w:pPr>
              <w:jc w:val="both"/>
              <w:rPr>
                <w:szCs w:val="24"/>
              </w:rPr>
            </w:pPr>
            <w:r w:rsidRPr="00C22028">
              <w:rPr>
                <w:b/>
              </w:rPr>
              <w:t xml:space="preserve"> «</w:t>
            </w:r>
            <w:r w:rsidR="00EB7862">
              <w:rPr>
                <w:b/>
              </w:rPr>
              <w:t>24</w:t>
            </w:r>
            <w:r w:rsidRPr="00C22028">
              <w:rPr>
                <w:b/>
              </w:rPr>
              <w:t xml:space="preserve">» февраля </w:t>
            </w:r>
            <w:r>
              <w:rPr>
                <w:b/>
              </w:rPr>
              <w:t>2025</w:t>
            </w:r>
            <w:r w:rsidR="006E44A4">
              <w:rPr>
                <w:b/>
              </w:rPr>
              <w:t xml:space="preserve"> </w:t>
            </w:r>
            <w:r w:rsidR="006E44A4" w:rsidRPr="00123D51">
              <w:rPr>
                <w:b/>
                <w:szCs w:val="24"/>
              </w:rPr>
              <w:t>года</w:t>
            </w:r>
            <w:r w:rsidR="006E44A4" w:rsidRPr="00123D51">
              <w:rPr>
                <w:rFonts w:eastAsia="Calibri"/>
                <w:bCs/>
                <w:szCs w:val="24"/>
                <w:lang w:eastAsia="en-U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0E1D66">
            <w:pPr>
              <w:jc w:val="both"/>
              <w:rPr>
                <w:szCs w:val="24"/>
              </w:rPr>
            </w:pPr>
            <w:r>
              <w:rPr>
                <w:bCs/>
                <w:szCs w:val="24"/>
              </w:rPr>
              <w:t xml:space="preserve">в течении </w:t>
            </w:r>
            <w:r w:rsidR="000E1D66">
              <w:rPr>
                <w:b/>
                <w:bCs/>
                <w:szCs w:val="24"/>
              </w:rPr>
              <w:t>150</w:t>
            </w:r>
            <w:r w:rsidR="00E62FD1">
              <w:rPr>
                <w:b/>
                <w:bCs/>
                <w:szCs w:val="24"/>
              </w:rPr>
              <w:t xml:space="preserve"> (</w:t>
            </w:r>
            <w:r w:rsidR="000E1D66">
              <w:rPr>
                <w:b/>
                <w:bCs/>
                <w:szCs w:val="24"/>
              </w:rPr>
              <w:t>ста пятидесяти</w:t>
            </w:r>
            <w:r>
              <w:rPr>
                <w:b/>
                <w:bCs/>
                <w:szCs w:val="24"/>
              </w:rPr>
              <w:t>)</w:t>
            </w:r>
            <w:r>
              <w:rPr>
                <w:bCs/>
                <w:szCs w:val="24"/>
              </w:rPr>
              <w:t xml:space="preserve"> календарных дней </w:t>
            </w:r>
            <w:r w:rsidR="000E1D66">
              <w:rPr>
                <w:bCs/>
                <w:szCs w:val="24"/>
              </w:rPr>
              <w:t>согласно календарному графику</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2C7212" w:rsidP="002C7212">
            <w:pPr>
              <w:jc w:val="both"/>
              <w:rPr>
                <w:bCs/>
                <w:szCs w:val="24"/>
              </w:rPr>
            </w:pPr>
            <w:r>
              <w:rPr>
                <w:rFonts w:eastAsia="Calibri"/>
                <w:b/>
                <w:bCs/>
                <w:kern w:val="1"/>
                <w:szCs w:val="22"/>
                <w:lang w:eastAsia="ar-SA"/>
              </w:rPr>
              <w:t>7 479 673,67</w:t>
            </w:r>
            <w:r w:rsidR="000E1D66">
              <w:rPr>
                <w:b/>
                <w:bCs/>
                <w:szCs w:val="24"/>
              </w:rPr>
              <w:t xml:space="preserve"> </w:t>
            </w:r>
            <w:r w:rsidR="00553F33">
              <w:rPr>
                <w:b/>
                <w:bCs/>
                <w:szCs w:val="24"/>
              </w:rPr>
              <w:t>(</w:t>
            </w:r>
            <w:r>
              <w:rPr>
                <w:bCs/>
                <w:szCs w:val="24"/>
              </w:rPr>
              <w:t>Семь миллионов четыреста семьдесят девять тысяч шестьсот семьдесят три</w:t>
            </w:r>
            <w:r w:rsidR="00570BB6">
              <w:rPr>
                <w:bCs/>
                <w:szCs w:val="24"/>
              </w:rPr>
              <w:t>) рубл</w:t>
            </w:r>
            <w:r>
              <w:rPr>
                <w:bCs/>
                <w:szCs w:val="24"/>
              </w:rPr>
              <w:t>я</w:t>
            </w:r>
            <w:r w:rsidR="001E0BA1">
              <w:rPr>
                <w:bCs/>
                <w:szCs w:val="24"/>
              </w:rPr>
              <w:t xml:space="preserve"> </w:t>
            </w:r>
            <w:r>
              <w:rPr>
                <w:bCs/>
                <w:szCs w:val="24"/>
              </w:rPr>
              <w:t>67</w:t>
            </w:r>
            <w:r w:rsidR="008835C2">
              <w:rPr>
                <w:bCs/>
                <w:szCs w:val="24"/>
              </w:rPr>
              <w:t xml:space="preserve"> (</w:t>
            </w:r>
            <w:r>
              <w:rPr>
                <w:bCs/>
                <w:szCs w:val="24"/>
              </w:rPr>
              <w:t>шестьдесят семь</w:t>
            </w:r>
            <w:r w:rsidR="000724DA" w:rsidRPr="000724DA">
              <w:rPr>
                <w:bCs/>
                <w:szCs w:val="24"/>
              </w:rPr>
              <w:t>) копе</w:t>
            </w:r>
            <w:r>
              <w:rPr>
                <w:bCs/>
                <w:szCs w:val="24"/>
              </w:rPr>
              <w:t>ек</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2C7212">
              <w:rPr>
                <w:b/>
                <w:szCs w:val="24"/>
              </w:rPr>
              <w:t>74 796,74</w:t>
            </w:r>
            <w:r w:rsidR="000151A4">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2C7212">
              <w:rPr>
                <w:b/>
                <w:bCs/>
                <w:szCs w:val="24"/>
              </w:rPr>
              <w:t>1 869 918,42</w:t>
            </w:r>
            <w:r w:rsidR="003F543D">
              <w:rPr>
                <w:b/>
                <w:bCs/>
                <w:szCs w:val="24"/>
              </w:rPr>
              <w:t xml:space="preserve"> </w:t>
            </w:r>
            <w:r w:rsidR="00234ECA">
              <w:rPr>
                <w:b/>
                <w:bCs/>
                <w:szCs w:val="24"/>
              </w:rPr>
              <w:t>(</w:t>
            </w:r>
            <w:r w:rsidR="002C7212">
              <w:rPr>
                <w:bCs/>
                <w:szCs w:val="24"/>
              </w:rPr>
              <w:t>Один миллион восемьсот шестьдесят девять тысяч девятьсот восемнадцать</w:t>
            </w:r>
            <w:r w:rsidR="00EB7862">
              <w:rPr>
                <w:bCs/>
                <w:szCs w:val="24"/>
              </w:rPr>
              <w:t xml:space="preserve"> рубл</w:t>
            </w:r>
            <w:r w:rsidR="002C7212">
              <w:rPr>
                <w:bCs/>
                <w:szCs w:val="24"/>
              </w:rPr>
              <w:t>ей</w:t>
            </w:r>
            <w:r w:rsidR="001E0BA1">
              <w:rPr>
                <w:bCs/>
                <w:szCs w:val="24"/>
              </w:rPr>
              <w:t xml:space="preserve">, </w:t>
            </w:r>
            <w:r w:rsidR="002C7212">
              <w:rPr>
                <w:bCs/>
                <w:szCs w:val="24"/>
              </w:rPr>
              <w:t>42</w:t>
            </w:r>
            <w:bookmarkStart w:id="24" w:name="_GoBack"/>
            <w:bookmarkEnd w:id="24"/>
            <w:r w:rsidR="000724DA" w:rsidRPr="000724DA">
              <w:rPr>
                <w:bCs/>
                <w:szCs w:val="24"/>
              </w:rPr>
              <w:t xml:space="preserve"> 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1A4"/>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24B"/>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1D66"/>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97186"/>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C6F5A"/>
    <w:rsid w:val="002C7212"/>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5E15"/>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07A8"/>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09EE"/>
    <w:rsid w:val="00570BB6"/>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0A4"/>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5A28"/>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5905"/>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1BD2"/>
    <w:rsid w:val="0097681A"/>
    <w:rsid w:val="00976998"/>
    <w:rsid w:val="009769F1"/>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1F31"/>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287"/>
    <w:rsid w:val="00B739E9"/>
    <w:rsid w:val="00B7487E"/>
    <w:rsid w:val="00B760AF"/>
    <w:rsid w:val="00B77387"/>
    <w:rsid w:val="00B8202F"/>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1E3A"/>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028"/>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A8D"/>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FEA"/>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B7862"/>
    <w:rsid w:val="00EB7A3D"/>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955"/>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707E4-D636-4CF7-B79A-CA787A20F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5180</TotalTime>
  <Pages>19</Pages>
  <Words>6826</Words>
  <Characters>49005</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80</cp:revision>
  <cp:lastPrinted>2021-09-21T07:12:00Z</cp:lastPrinted>
  <dcterms:created xsi:type="dcterms:W3CDTF">2022-07-13T08:25:00Z</dcterms:created>
  <dcterms:modified xsi:type="dcterms:W3CDTF">2025-02-10T08:37:00Z</dcterms:modified>
</cp:coreProperties>
</file>