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65E15">
        <w:rPr>
          <w:b/>
          <w:szCs w:val="24"/>
        </w:rPr>
        <w:t>10</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365E15">
              <w:rPr>
                <w:b/>
                <w:szCs w:val="24"/>
              </w:rPr>
              <w:t>10</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EB7862">
              <w:rPr>
                <w:b/>
                <w:szCs w:val="24"/>
              </w:rPr>
              <w:t>9</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825A28">
              <w:t>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B7862" w:rsidP="00EE1955">
            <w:pPr>
              <w:jc w:val="both"/>
              <w:rPr>
                <w:b/>
                <w:szCs w:val="24"/>
              </w:rPr>
            </w:pPr>
            <w:r>
              <w:rPr>
                <w:b/>
              </w:rPr>
              <w:t xml:space="preserve"> «19</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365E15" w:rsidP="00365E15">
            <w:pPr>
              <w:jc w:val="both"/>
              <w:rPr>
                <w:bCs/>
                <w:szCs w:val="24"/>
              </w:rPr>
            </w:pPr>
            <w:r>
              <w:rPr>
                <w:rFonts w:eastAsia="Calibri"/>
                <w:b/>
                <w:bCs/>
                <w:kern w:val="1"/>
                <w:szCs w:val="22"/>
                <w:lang w:eastAsia="ar-SA"/>
              </w:rPr>
              <w:t>12 174 126,02</w:t>
            </w:r>
            <w:r w:rsidR="000E1D66">
              <w:rPr>
                <w:b/>
                <w:bCs/>
                <w:szCs w:val="24"/>
              </w:rPr>
              <w:t xml:space="preserve"> </w:t>
            </w:r>
            <w:r w:rsidR="00553F33">
              <w:rPr>
                <w:b/>
                <w:bCs/>
                <w:szCs w:val="24"/>
              </w:rPr>
              <w:t>(</w:t>
            </w:r>
            <w:r>
              <w:rPr>
                <w:bCs/>
                <w:szCs w:val="24"/>
              </w:rPr>
              <w:t>Двенадцать миллионов сто семьдесят четыре тысячи сто двадцать шесть</w:t>
            </w:r>
            <w:r w:rsidR="00570BB6">
              <w:rPr>
                <w:bCs/>
                <w:szCs w:val="24"/>
              </w:rPr>
              <w:t>) рубл</w:t>
            </w:r>
            <w:r w:rsidR="00EB7862">
              <w:rPr>
                <w:bCs/>
                <w:szCs w:val="24"/>
              </w:rPr>
              <w:t>ей</w:t>
            </w:r>
            <w:r w:rsidR="001E0BA1">
              <w:rPr>
                <w:bCs/>
                <w:szCs w:val="24"/>
              </w:rPr>
              <w:t xml:space="preserve"> </w:t>
            </w:r>
            <w:r>
              <w:rPr>
                <w:bCs/>
                <w:szCs w:val="24"/>
              </w:rPr>
              <w:t>02</w:t>
            </w:r>
            <w:r w:rsidR="008835C2">
              <w:rPr>
                <w:bCs/>
                <w:szCs w:val="24"/>
              </w:rPr>
              <w:t xml:space="preserve"> (</w:t>
            </w:r>
            <w:r>
              <w:rPr>
                <w:bCs/>
                <w:szCs w:val="24"/>
              </w:rPr>
              <w:t>две</w:t>
            </w:r>
            <w:r w:rsidR="000724DA" w:rsidRPr="000724DA">
              <w:rPr>
                <w:bCs/>
                <w:szCs w:val="24"/>
              </w:rPr>
              <w:t>) копе</w:t>
            </w:r>
            <w:r w:rsidR="00EB7862">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65E15">
              <w:rPr>
                <w:b/>
                <w:szCs w:val="24"/>
              </w:rPr>
              <w:t>121 741,26</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65E15">
              <w:rPr>
                <w:b/>
                <w:bCs/>
                <w:szCs w:val="24"/>
              </w:rPr>
              <w:t>3 043 531,51</w:t>
            </w:r>
            <w:r w:rsidR="003F543D">
              <w:rPr>
                <w:b/>
                <w:bCs/>
                <w:szCs w:val="24"/>
              </w:rPr>
              <w:t xml:space="preserve"> </w:t>
            </w:r>
            <w:r w:rsidR="00234ECA">
              <w:rPr>
                <w:b/>
                <w:bCs/>
                <w:szCs w:val="24"/>
              </w:rPr>
              <w:t>(</w:t>
            </w:r>
            <w:r w:rsidR="00365E15">
              <w:rPr>
                <w:bCs/>
                <w:szCs w:val="24"/>
              </w:rPr>
              <w:t>Три миллиона сорок три тысячи пятьсот тридцать один</w:t>
            </w:r>
            <w:r w:rsidR="00EB7862">
              <w:rPr>
                <w:bCs/>
                <w:szCs w:val="24"/>
              </w:rPr>
              <w:t xml:space="preserve"> рубл</w:t>
            </w:r>
            <w:r w:rsidR="00365E15">
              <w:rPr>
                <w:bCs/>
                <w:szCs w:val="24"/>
              </w:rPr>
              <w:t>ь</w:t>
            </w:r>
            <w:r w:rsidR="001E0BA1">
              <w:rPr>
                <w:bCs/>
                <w:szCs w:val="24"/>
              </w:rPr>
              <w:t xml:space="preserve">, </w:t>
            </w:r>
            <w:r w:rsidR="00365E15">
              <w:rPr>
                <w:bCs/>
                <w:szCs w:val="24"/>
              </w:rPr>
              <w:t>51</w:t>
            </w:r>
            <w:r w:rsidR="000724DA" w:rsidRPr="000724DA">
              <w:rPr>
                <w:bCs/>
                <w:szCs w:val="24"/>
              </w:rPr>
              <w:t xml:space="preserve"> коп.), НДС не облагается.</w:t>
            </w:r>
            <w:bookmarkStart w:id="24" w:name="_GoBack"/>
            <w:bookmarkEnd w:id="24"/>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8005-B9CF-4708-9E81-05E6414A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5177</TotalTime>
  <Pages>19</Pages>
  <Words>6825</Words>
  <Characters>48976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79</cp:revision>
  <cp:lastPrinted>2021-09-21T07:12:00Z</cp:lastPrinted>
  <dcterms:created xsi:type="dcterms:W3CDTF">2022-07-13T08:25:00Z</dcterms:created>
  <dcterms:modified xsi:type="dcterms:W3CDTF">2025-02-10T08:05:00Z</dcterms:modified>
</cp:coreProperties>
</file>