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C62AF0">
        <w:rPr>
          <w:b/>
          <w:bCs/>
          <w:szCs w:val="24"/>
        </w:rPr>
        <w:t>17</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07042">
        <w:rPr>
          <w:b/>
          <w:szCs w:val="24"/>
        </w:rPr>
        <w:t>26</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430D4">
            <w:pPr>
              <w:widowControl w:val="0"/>
              <w:autoSpaceDE w:val="0"/>
              <w:autoSpaceDN w:val="0"/>
              <w:adjustRightInd w:val="0"/>
              <w:jc w:val="both"/>
              <w:rPr>
                <w:szCs w:val="24"/>
              </w:rPr>
            </w:pPr>
            <w:r w:rsidRPr="00767BDD">
              <w:rPr>
                <w:b/>
                <w:szCs w:val="24"/>
              </w:rPr>
              <w:t>№</w:t>
            </w:r>
            <w:r w:rsidRPr="00767BDD">
              <w:rPr>
                <w:szCs w:val="24"/>
              </w:rPr>
              <w:t xml:space="preserve"> </w:t>
            </w:r>
            <w:r w:rsidR="00D07042">
              <w:rPr>
                <w:b/>
                <w:szCs w:val="24"/>
              </w:rPr>
              <w:t>26</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C62AF0">
              <w:rPr>
                <w:b/>
              </w:rPr>
              <w:t>18</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430D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C62AF0">
              <w:rPr>
                <w:b/>
                <w:szCs w:val="24"/>
              </w:rPr>
              <w:t>26</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D430D4">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C62AF0">
              <w:t>18</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C62AF0">
              <w:t>21</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D430D4">
            <w:pPr>
              <w:jc w:val="both"/>
              <w:rPr>
                <w:b/>
                <w:szCs w:val="24"/>
              </w:rPr>
            </w:pPr>
            <w:r>
              <w:rPr>
                <w:b/>
              </w:rPr>
              <w:t xml:space="preserve"> «</w:t>
            </w:r>
            <w:r w:rsidR="00C62AF0">
              <w:rPr>
                <w:b/>
              </w:rPr>
              <w:t>26</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C62AF0">
            <w:pPr>
              <w:jc w:val="both"/>
              <w:rPr>
                <w:szCs w:val="24"/>
              </w:rPr>
            </w:pPr>
            <w:r w:rsidRPr="00C22028">
              <w:rPr>
                <w:b/>
              </w:rPr>
              <w:t xml:space="preserve"> «</w:t>
            </w:r>
            <w:r w:rsidR="00C62AF0">
              <w:rPr>
                <w:b/>
              </w:rPr>
              <w:t>03</w:t>
            </w:r>
            <w:r w:rsidRPr="00C22028">
              <w:rPr>
                <w:b/>
              </w:rPr>
              <w:t xml:space="preserve">» </w:t>
            </w:r>
            <w:r w:rsidR="00C62AF0">
              <w:rPr>
                <w:b/>
              </w:rPr>
              <w:t>марта</w:t>
            </w:r>
            <w:r w:rsidRPr="00C22028">
              <w:rPr>
                <w:b/>
              </w:rPr>
              <w:t xml:space="preserve">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07042" w:rsidP="00D07042">
            <w:pPr>
              <w:jc w:val="both"/>
              <w:rPr>
                <w:bCs/>
                <w:szCs w:val="24"/>
              </w:rPr>
            </w:pPr>
            <w:r>
              <w:rPr>
                <w:rFonts w:eastAsia="Calibri"/>
                <w:b/>
                <w:bCs/>
                <w:kern w:val="1"/>
                <w:szCs w:val="22"/>
                <w:lang w:eastAsia="ar-SA"/>
              </w:rPr>
              <w:t>4 069 935,37</w:t>
            </w:r>
            <w:r w:rsidR="000E1D66">
              <w:rPr>
                <w:b/>
                <w:bCs/>
                <w:szCs w:val="24"/>
              </w:rPr>
              <w:t xml:space="preserve"> </w:t>
            </w:r>
            <w:r w:rsidR="00553F33">
              <w:rPr>
                <w:b/>
                <w:bCs/>
                <w:szCs w:val="24"/>
              </w:rPr>
              <w:t>(</w:t>
            </w:r>
            <w:r w:rsidR="00C62AF0">
              <w:rPr>
                <w:bCs/>
                <w:szCs w:val="24"/>
              </w:rPr>
              <w:t xml:space="preserve">Четыре миллиона </w:t>
            </w:r>
            <w:r>
              <w:rPr>
                <w:bCs/>
                <w:szCs w:val="24"/>
              </w:rPr>
              <w:t>шестьдесят девять тысяч девятьсот тридцать пять</w:t>
            </w:r>
            <w:r w:rsidR="00570BB6">
              <w:rPr>
                <w:bCs/>
                <w:szCs w:val="24"/>
              </w:rPr>
              <w:t>) рубл</w:t>
            </w:r>
            <w:r>
              <w:rPr>
                <w:bCs/>
                <w:szCs w:val="24"/>
              </w:rPr>
              <w:t>ей</w:t>
            </w:r>
            <w:r w:rsidR="001E0BA1">
              <w:rPr>
                <w:bCs/>
                <w:szCs w:val="24"/>
              </w:rPr>
              <w:t xml:space="preserve"> </w:t>
            </w:r>
            <w:r>
              <w:rPr>
                <w:bCs/>
                <w:szCs w:val="24"/>
              </w:rPr>
              <w:t>37</w:t>
            </w:r>
            <w:r w:rsidR="008835C2">
              <w:rPr>
                <w:bCs/>
                <w:szCs w:val="24"/>
              </w:rPr>
              <w:t xml:space="preserve"> (</w:t>
            </w:r>
            <w:r>
              <w:rPr>
                <w:bCs/>
                <w:szCs w:val="24"/>
              </w:rPr>
              <w:t>тридцать семь</w:t>
            </w:r>
            <w:r w:rsidR="000724DA" w:rsidRPr="000724DA">
              <w:rPr>
                <w:bCs/>
                <w:szCs w:val="24"/>
              </w:rPr>
              <w:t>) копе</w:t>
            </w:r>
            <w:r w:rsidR="00BC1E3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07042">
              <w:rPr>
                <w:b/>
                <w:szCs w:val="24"/>
              </w:rPr>
              <w:t>40 699,35</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07042">
              <w:rPr>
                <w:b/>
                <w:bCs/>
                <w:szCs w:val="24"/>
              </w:rPr>
              <w:t xml:space="preserve">1 017 483,84 </w:t>
            </w:r>
            <w:r w:rsidR="00234ECA">
              <w:rPr>
                <w:b/>
                <w:bCs/>
                <w:szCs w:val="24"/>
              </w:rPr>
              <w:t>(</w:t>
            </w:r>
            <w:r w:rsidR="00B9745F">
              <w:rPr>
                <w:bCs/>
                <w:szCs w:val="24"/>
              </w:rPr>
              <w:t xml:space="preserve">Один миллион </w:t>
            </w:r>
            <w:r w:rsidR="00D07042">
              <w:rPr>
                <w:bCs/>
                <w:szCs w:val="24"/>
              </w:rPr>
              <w:t xml:space="preserve">семнадцать тысяч четыреста восемьдесят три </w:t>
            </w:r>
            <w:proofErr w:type="gramStart"/>
            <w:r w:rsidR="00D07042">
              <w:rPr>
                <w:bCs/>
                <w:szCs w:val="24"/>
              </w:rPr>
              <w:t xml:space="preserve">рубля </w:t>
            </w:r>
            <w:r w:rsidR="001E0BA1">
              <w:rPr>
                <w:bCs/>
                <w:szCs w:val="24"/>
              </w:rPr>
              <w:t>,</w:t>
            </w:r>
            <w:proofErr w:type="gramEnd"/>
            <w:r w:rsidR="001E0BA1">
              <w:rPr>
                <w:bCs/>
                <w:szCs w:val="24"/>
              </w:rPr>
              <w:t xml:space="preserve"> </w:t>
            </w:r>
            <w:r w:rsidR="00D07042">
              <w:rPr>
                <w:bCs/>
                <w:szCs w:val="24"/>
              </w:rPr>
              <w:t xml:space="preserve">84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w:t>
            </w:r>
            <w:bookmarkStart w:id="24" w:name="_GoBack"/>
            <w:bookmarkEnd w:id="24"/>
            <w:r w:rsidRPr="00767BDD">
              <w:rPr>
                <w:szCs w:val="24"/>
              </w:rPr>
              <w:t>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45F"/>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AF0"/>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07042"/>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0D4"/>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20D99-0557-48F8-A31C-CEF59A1E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5174</TotalTime>
  <Pages>19</Pages>
  <Words>6825</Words>
  <Characters>48982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78</cp:revision>
  <cp:lastPrinted>2021-09-21T07:12:00Z</cp:lastPrinted>
  <dcterms:created xsi:type="dcterms:W3CDTF">2022-07-13T08:25:00Z</dcterms:created>
  <dcterms:modified xsi:type="dcterms:W3CDTF">2025-02-17T09:19:00Z</dcterms:modified>
</cp:coreProperties>
</file>