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C62AF0">
        <w:rPr>
          <w:b/>
          <w:bCs/>
          <w:szCs w:val="24"/>
        </w:rPr>
        <w:t>17</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414622">
        <w:rPr>
          <w:b/>
          <w:szCs w:val="24"/>
        </w:rPr>
        <w:t>27</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430D4">
            <w:pPr>
              <w:widowControl w:val="0"/>
              <w:autoSpaceDE w:val="0"/>
              <w:autoSpaceDN w:val="0"/>
              <w:adjustRightInd w:val="0"/>
              <w:jc w:val="both"/>
              <w:rPr>
                <w:szCs w:val="24"/>
              </w:rPr>
            </w:pPr>
            <w:r w:rsidRPr="00767BDD">
              <w:rPr>
                <w:b/>
                <w:szCs w:val="24"/>
              </w:rPr>
              <w:t>№</w:t>
            </w:r>
            <w:r w:rsidRPr="00767BDD">
              <w:rPr>
                <w:szCs w:val="24"/>
              </w:rPr>
              <w:t xml:space="preserve"> </w:t>
            </w:r>
            <w:r w:rsidR="00414622">
              <w:rPr>
                <w:b/>
                <w:szCs w:val="24"/>
              </w:rPr>
              <w:t>27</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C62AF0">
              <w:rPr>
                <w:b/>
              </w:rPr>
              <w:t>18</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430D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C62AF0">
              <w:rPr>
                <w:b/>
                <w:szCs w:val="24"/>
              </w:rPr>
              <w:t>26</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430D4">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C62AF0">
              <w:t>18</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C62AF0">
              <w:t>21</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D430D4">
            <w:pPr>
              <w:jc w:val="both"/>
              <w:rPr>
                <w:b/>
                <w:szCs w:val="24"/>
              </w:rPr>
            </w:pPr>
            <w:r>
              <w:rPr>
                <w:b/>
              </w:rPr>
              <w:t xml:space="preserve"> «</w:t>
            </w:r>
            <w:r w:rsidR="00C62AF0">
              <w:rPr>
                <w:b/>
              </w:rPr>
              <w:t>26</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C62AF0">
            <w:pPr>
              <w:jc w:val="both"/>
              <w:rPr>
                <w:szCs w:val="24"/>
              </w:rPr>
            </w:pPr>
            <w:r w:rsidRPr="00C22028">
              <w:rPr>
                <w:b/>
              </w:rPr>
              <w:t xml:space="preserve"> «</w:t>
            </w:r>
            <w:r w:rsidR="00C62AF0">
              <w:rPr>
                <w:b/>
              </w:rPr>
              <w:t>03</w:t>
            </w:r>
            <w:r w:rsidRPr="00C22028">
              <w:rPr>
                <w:b/>
              </w:rPr>
              <w:t xml:space="preserve">» </w:t>
            </w:r>
            <w:r w:rsidR="00C62AF0">
              <w:rPr>
                <w:b/>
              </w:rPr>
              <w:t>марта</w:t>
            </w:r>
            <w:r w:rsidRPr="00C22028">
              <w:rPr>
                <w:b/>
              </w:rPr>
              <w:t xml:space="preserve">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30ABA" w:rsidP="00A30ABA">
            <w:pPr>
              <w:jc w:val="both"/>
              <w:rPr>
                <w:bCs/>
                <w:szCs w:val="24"/>
              </w:rPr>
            </w:pPr>
            <w:r>
              <w:rPr>
                <w:rFonts w:eastAsia="Calibri"/>
                <w:b/>
                <w:bCs/>
                <w:kern w:val="1"/>
                <w:szCs w:val="22"/>
                <w:lang w:eastAsia="ar-SA"/>
              </w:rPr>
              <w:t>8 789 388,42</w:t>
            </w:r>
            <w:r w:rsidR="000E1D66">
              <w:rPr>
                <w:b/>
                <w:bCs/>
                <w:szCs w:val="24"/>
              </w:rPr>
              <w:t xml:space="preserve"> </w:t>
            </w:r>
            <w:r w:rsidR="00553F33">
              <w:rPr>
                <w:b/>
                <w:bCs/>
                <w:szCs w:val="24"/>
              </w:rPr>
              <w:t>(</w:t>
            </w:r>
            <w:r>
              <w:rPr>
                <w:bCs/>
                <w:szCs w:val="24"/>
              </w:rPr>
              <w:t>Восемь миллионов семьсот восемьдесят девять тысяч триста восемьдесят восемь</w:t>
            </w:r>
            <w:r w:rsidR="00570BB6">
              <w:rPr>
                <w:bCs/>
                <w:szCs w:val="24"/>
              </w:rPr>
              <w:t>) рубл</w:t>
            </w:r>
            <w:r w:rsidR="00D07042">
              <w:rPr>
                <w:bCs/>
                <w:szCs w:val="24"/>
              </w:rPr>
              <w:t>ей</w:t>
            </w:r>
            <w:r w:rsidR="001E0BA1">
              <w:rPr>
                <w:bCs/>
                <w:szCs w:val="24"/>
              </w:rPr>
              <w:t xml:space="preserve"> </w:t>
            </w:r>
            <w:r>
              <w:rPr>
                <w:bCs/>
                <w:szCs w:val="24"/>
              </w:rPr>
              <w:t>42</w:t>
            </w:r>
            <w:r w:rsidR="008835C2">
              <w:rPr>
                <w:bCs/>
                <w:szCs w:val="24"/>
              </w:rPr>
              <w:t xml:space="preserve"> (</w:t>
            </w:r>
            <w:r>
              <w:rPr>
                <w:bCs/>
                <w:szCs w:val="24"/>
              </w:rPr>
              <w:t>сорок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30ABA">
              <w:rPr>
                <w:b/>
                <w:szCs w:val="24"/>
              </w:rPr>
              <w:t>87 893,88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30ABA">
              <w:rPr>
                <w:b/>
                <w:bCs/>
                <w:szCs w:val="24"/>
              </w:rPr>
              <w:t>2 197 347,11</w:t>
            </w:r>
            <w:r w:rsidR="00D07042">
              <w:rPr>
                <w:b/>
                <w:bCs/>
                <w:szCs w:val="24"/>
              </w:rPr>
              <w:t xml:space="preserve"> </w:t>
            </w:r>
            <w:r w:rsidR="00234ECA">
              <w:rPr>
                <w:b/>
                <w:bCs/>
                <w:szCs w:val="24"/>
              </w:rPr>
              <w:t>(</w:t>
            </w:r>
            <w:r w:rsidR="00A30ABA">
              <w:rPr>
                <w:bCs/>
                <w:szCs w:val="24"/>
              </w:rPr>
              <w:t>Два миллиона сто девяносто семь тысяч триста сорок семь рублей</w:t>
            </w:r>
            <w:r w:rsidR="001E0BA1">
              <w:rPr>
                <w:bCs/>
                <w:szCs w:val="24"/>
              </w:rPr>
              <w:t xml:space="preserve">, </w:t>
            </w:r>
            <w:r w:rsidR="00A30ABA">
              <w:rPr>
                <w:bCs/>
                <w:szCs w:val="24"/>
              </w:rPr>
              <w:t>11</w:t>
            </w:r>
            <w:r w:rsidR="00D0704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редоставля</w:t>
            </w:r>
            <w:bookmarkStart w:id="24" w:name="_GoBack"/>
            <w:r w:rsidRPr="00767BDD">
              <w:rPr>
                <w:szCs w:val="24"/>
              </w:rPr>
              <w:t>е</w:t>
            </w:r>
            <w:bookmarkEnd w:id="24"/>
            <w:r w:rsidRPr="00767BDD">
              <w:rPr>
                <w:szCs w:val="24"/>
              </w:rPr>
              <w:t xml:space="preserve">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22"/>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0ABA"/>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45F"/>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AF0"/>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07042"/>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0D4"/>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8485D-DE4D-45BC-BF07-3953392A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5195</TotalTime>
  <Pages>19</Pages>
  <Words>6827</Words>
  <Characters>48989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2025-02-17T11:40:00Z</dcterms:modified>
</cp:coreProperties>
</file>