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2208FB">
        <w:rPr>
          <w:b/>
          <w:bCs/>
          <w:szCs w:val="24"/>
        </w:rPr>
        <w:t>11</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2208FB">
        <w:rPr>
          <w:b/>
          <w:szCs w:val="24"/>
        </w:rPr>
        <w:t>19</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2208FB">
            <w:pPr>
              <w:widowControl w:val="0"/>
              <w:autoSpaceDE w:val="0"/>
              <w:autoSpaceDN w:val="0"/>
              <w:adjustRightInd w:val="0"/>
              <w:jc w:val="both"/>
              <w:rPr>
                <w:szCs w:val="24"/>
              </w:rPr>
            </w:pPr>
            <w:r w:rsidRPr="00767BDD">
              <w:rPr>
                <w:b/>
                <w:szCs w:val="24"/>
              </w:rPr>
              <w:t>№</w:t>
            </w:r>
            <w:r w:rsidR="002208FB">
              <w:rPr>
                <w:b/>
                <w:szCs w:val="24"/>
              </w:rPr>
              <w:t>19</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22028">
              <w:rPr>
                <w:b/>
              </w:rPr>
              <w:t>«</w:t>
            </w:r>
            <w:r w:rsidR="002208FB">
              <w:rPr>
                <w:b/>
              </w:rPr>
              <w:t>12</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C22028">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2208FB">
              <w:rPr>
                <w:b/>
                <w:szCs w:val="24"/>
              </w:rPr>
              <w:t>«2</w:t>
            </w:r>
            <w:r w:rsidR="00C22028">
              <w:rPr>
                <w:b/>
                <w:szCs w:val="24"/>
              </w:rPr>
              <w:t>1</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2208FB">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C22028" w:rsidRPr="00C22028">
              <w:t>«</w:t>
            </w:r>
            <w:r w:rsidR="002208FB">
              <w:t>12</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C22028">
              <w:t>«</w:t>
            </w:r>
            <w:r w:rsidR="002208FB">
              <w:t>19</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C22028" w:rsidP="002208FB">
            <w:pPr>
              <w:jc w:val="both"/>
              <w:rPr>
                <w:b/>
                <w:szCs w:val="24"/>
              </w:rPr>
            </w:pPr>
            <w:r w:rsidRPr="00C22028">
              <w:rPr>
                <w:b/>
              </w:rPr>
              <w:t xml:space="preserve"> «</w:t>
            </w:r>
            <w:r w:rsidR="002208FB">
              <w:rPr>
                <w:b/>
              </w:rPr>
              <w:t>21</w:t>
            </w:r>
            <w:r w:rsidRPr="00C22028">
              <w:rPr>
                <w:b/>
              </w:rPr>
              <w:t xml:space="preserve">» февраля </w:t>
            </w:r>
            <w:r>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2208FB" w:rsidP="00D03A8D">
            <w:pPr>
              <w:jc w:val="both"/>
              <w:rPr>
                <w:szCs w:val="24"/>
              </w:rPr>
            </w:pPr>
            <w:r>
              <w:rPr>
                <w:b/>
              </w:rPr>
              <w:t xml:space="preserve"> «2</w:t>
            </w:r>
            <w:r w:rsidR="00C22028">
              <w:rPr>
                <w:b/>
              </w:rPr>
              <w:t>4</w:t>
            </w:r>
            <w:r w:rsidR="00C22028" w:rsidRPr="00C22028">
              <w:rPr>
                <w:b/>
              </w:rPr>
              <w:t xml:space="preserve">» февраля </w:t>
            </w:r>
            <w:r w:rsidR="00C22028">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2208FB" w:rsidP="002208FB">
            <w:pPr>
              <w:jc w:val="both"/>
              <w:rPr>
                <w:bCs/>
                <w:szCs w:val="24"/>
              </w:rPr>
            </w:pPr>
            <w:r>
              <w:rPr>
                <w:rFonts w:eastAsia="Calibri"/>
                <w:b/>
                <w:bCs/>
                <w:kern w:val="1"/>
                <w:szCs w:val="22"/>
                <w:lang w:eastAsia="ar-SA"/>
              </w:rPr>
              <w:t>17 033 408,56</w:t>
            </w:r>
            <w:r w:rsidR="000E1D66">
              <w:rPr>
                <w:b/>
                <w:bCs/>
                <w:szCs w:val="24"/>
              </w:rPr>
              <w:t xml:space="preserve"> </w:t>
            </w:r>
            <w:r w:rsidR="00553F33">
              <w:rPr>
                <w:b/>
                <w:bCs/>
                <w:szCs w:val="24"/>
              </w:rPr>
              <w:t>(</w:t>
            </w:r>
            <w:r w:rsidR="008E5905">
              <w:rPr>
                <w:bCs/>
                <w:szCs w:val="24"/>
              </w:rPr>
              <w:t xml:space="preserve">Семнадцать миллионов </w:t>
            </w:r>
            <w:r>
              <w:rPr>
                <w:bCs/>
                <w:szCs w:val="24"/>
              </w:rPr>
              <w:t>тридцать три тысячи четыреста восемь</w:t>
            </w:r>
            <w:r w:rsidR="00570BB6">
              <w:rPr>
                <w:bCs/>
                <w:szCs w:val="24"/>
              </w:rPr>
              <w:t>) рубл</w:t>
            </w:r>
            <w:r w:rsidR="008E5905">
              <w:rPr>
                <w:bCs/>
                <w:szCs w:val="24"/>
              </w:rPr>
              <w:t>ей</w:t>
            </w:r>
            <w:r w:rsidR="001E0BA1">
              <w:rPr>
                <w:bCs/>
                <w:szCs w:val="24"/>
              </w:rPr>
              <w:t xml:space="preserve"> </w:t>
            </w:r>
            <w:r>
              <w:rPr>
                <w:bCs/>
                <w:szCs w:val="24"/>
              </w:rPr>
              <w:t>56</w:t>
            </w:r>
            <w:r w:rsidR="008835C2">
              <w:rPr>
                <w:bCs/>
                <w:szCs w:val="24"/>
              </w:rPr>
              <w:t xml:space="preserve"> (</w:t>
            </w:r>
            <w:r>
              <w:rPr>
                <w:bCs/>
                <w:szCs w:val="24"/>
              </w:rPr>
              <w:t>пятьдесят шесть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2208FB">
              <w:rPr>
                <w:b/>
                <w:szCs w:val="24"/>
              </w:rPr>
              <w:t>170 334,09</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2208FB">
              <w:rPr>
                <w:b/>
                <w:bCs/>
                <w:szCs w:val="24"/>
              </w:rPr>
              <w:t>4 258 352,14</w:t>
            </w:r>
            <w:r w:rsidR="003F543D">
              <w:rPr>
                <w:b/>
                <w:bCs/>
                <w:szCs w:val="24"/>
              </w:rPr>
              <w:t xml:space="preserve"> </w:t>
            </w:r>
            <w:r w:rsidR="00234ECA">
              <w:rPr>
                <w:b/>
                <w:bCs/>
                <w:szCs w:val="24"/>
              </w:rPr>
              <w:t>(</w:t>
            </w:r>
            <w:r w:rsidR="008E5905">
              <w:rPr>
                <w:bCs/>
                <w:szCs w:val="24"/>
              </w:rPr>
              <w:t xml:space="preserve">Четыре миллиона </w:t>
            </w:r>
            <w:r w:rsidR="002208FB">
              <w:rPr>
                <w:bCs/>
                <w:szCs w:val="24"/>
              </w:rPr>
              <w:t xml:space="preserve">двести пятьдесят восемь тысяч триста пятьдесят </w:t>
            </w:r>
            <w:bookmarkStart w:id="24" w:name="_GoBack"/>
            <w:r w:rsidR="002208FB">
              <w:rPr>
                <w:bCs/>
                <w:szCs w:val="24"/>
              </w:rPr>
              <w:t>д</w:t>
            </w:r>
            <w:bookmarkEnd w:id="24"/>
            <w:r w:rsidR="002208FB">
              <w:rPr>
                <w:bCs/>
                <w:szCs w:val="24"/>
              </w:rPr>
              <w:t>ва</w:t>
            </w:r>
            <w:r w:rsidR="00C22028">
              <w:rPr>
                <w:bCs/>
                <w:szCs w:val="24"/>
              </w:rPr>
              <w:t xml:space="preserve"> </w:t>
            </w:r>
            <w:r w:rsidR="008E5905">
              <w:rPr>
                <w:bCs/>
                <w:szCs w:val="24"/>
              </w:rPr>
              <w:t>рубля</w:t>
            </w:r>
            <w:r w:rsidR="001E0BA1">
              <w:rPr>
                <w:bCs/>
                <w:szCs w:val="24"/>
              </w:rPr>
              <w:t xml:space="preserve">, </w:t>
            </w:r>
            <w:r w:rsidR="002208FB">
              <w:rPr>
                <w:bCs/>
                <w:szCs w:val="24"/>
              </w:rPr>
              <w:t xml:space="preserve">14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08F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B584D-81A8-4504-B8FC-4A2343A5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5141</TotalTime>
  <Pages>19</Pages>
  <Words>6824</Words>
  <Characters>48992</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72</cp:revision>
  <cp:lastPrinted>2021-09-21T07:12:00Z</cp:lastPrinted>
  <dcterms:created xsi:type="dcterms:W3CDTF">2022-07-13T08:25:00Z</dcterms:created>
  <dcterms:modified xsi:type="dcterms:W3CDTF">2025-02-11T07:08:00Z</dcterms:modified>
</cp:coreProperties>
</file>