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EB7862">
        <w:rPr>
          <w:b/>
          <w:bCs/>
          <w:szCs w:val="24"/>
        </w:rPr>
        <w:t>10</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46D6">
        <w:rPr>
          <w:b/>
          <w:szCs w:val="24"/>
        </w:rPr>
        <w:t>16</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65E15">
            <w:pPr>
              <w:widowControl w:val="0"/>
              <w:autoSpaceDE w:val="0"/>
              <w:autoSpaceDN w:val="0"/>
              <w:adjustRightInd w:val="0"/>
              <w:jc w:val="both"/>
              <w:rPr>
                <w:szCs w:val="24"/>
              </w:rPr>
            </w:pPr>
            <w:r w:rsidRPr="00767BDD">
              <w:rPr>
                <w:b/>
                <w:szCs w:val="24"/>
              </w:rPr>
              <w:t>№</w:t>
            </w:r>
            <w:r w:rsidRPr="00767BDD">
              <w:rPr>
                <w:szCs w:val="24"/>
              </w:rPr>
              <w:t xml:space="preserve"> </w:t>
            </w:r>
            <w:r w:rsidR="007D46D6">
              <w:rPr>
                <w:b/>
                <w:szCs w:val="24"/>
              </w:rPr>
              <w:t>16</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EB7862">
              <w:rPr>
                <w:b/>
              </w:rPr>
              <w:t>11</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EB786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0070D2">
              <w:rPr>
                <w:b/>
                <w:szCs w:val="24"/>
              </w:rPr>
              <w:t>«20</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B7862">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EB7862">
              <w:t>11</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EB7862">
              <w:t>1</w:t>
            </w:r>
            <w:r w:rsidR="000070D2">
              <w:t>8</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070D2" w:rsidP="00EE1955">
            <w:pPr>
              <w:jc w:val="both"/>
              <w:rPr>
                <w:b/>
                <w:szCs w:val="24"/>
              </w:rPr>
            </w:pPr>
            <w:r>
              <w:rPr>
                <w:b/>
              </w:rPr>
              <w:t xml:space="preserve"> «20</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EB7862">
            <w:pPr>
              <w:jc w:val="both"/>
              <w:rPr>
                <w:szCs w:val="24"/>
              </w:rPr>
            </w:pPr>
            <w:r w:rsidRPr="00C22028">
              <w:rPr>
                <w:b/>
              </w:rPr>
              <w:t xml:space="preserve"> «</w:t>
            </w:r>
            <w:r w:rsidR="00EB7862">
              <w:rPr>
                <w:b/>
              </w:rPr>
              <w:t>24</w:t>
            </w:r>
            <w:r w:rsidRPr="00C22028">
              <w:rPr>
                <w:b/>
              </w:rPr>
              <w:t xml:space="preserve">» февраля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D46D6" w:rsidP="007B0C24">
            <w:pPr>
              <w:jc w:val="both"/>
              <w:rPr>
                <w:bCs/>
                <w:szCs w:val="24"/>
              </w:rPr>
            </w:pPr>
            <w:r>
              <w:rPr>
                <w:rFonts w:eastAsia="Calibri"/>
                <w:b/>
                <w:bCs/>
                <w:kern w:val="1"/>
                <w:szCs w:val="22"/>
                <w:lang w:eastAsia="ar-SA"/>
              </w:rPr>
              <w:t>5 133 452,50</w:t>
            </w:r>
            <w:r w:rsidR="00D77F88">
              <w:rPr>
                <w:rFonts w:eastAsia="Calibri"/>
                <w:b/>
                <w:bCs/>
                <w:kern w:val="1"/>
                <w:szCs w:val="22"/>
                <w:lang w:eastAsia="ar-SA"/>
              </w:rPr>
              <w:t xml:space="preserve"> </w:t>
            </w:r>
            <w:r w:rsidR="00553F33">
              <w:rPr>
                <w:b/>
                <w:bCs/>
                <w:szCs w:val="24"/>
              </w:rPr>
              <w:t>(</w:t>
            </w:r>
            <w:r w:rsidR="007B0C24">
              <w:rPr>
                <w:bCs/>
                <w:szCs w:val="24"/>
              </w:rPr>
              <w:t>Пять миллионов сто тридцать три тысячи четыреста пятьдесят два</w:t>
            </w:r>
            <w:r w:rsidR="00570BB6">
              <w:rPr>
                <w:bCs/>
                <w:szCs w:val="24"/>
              </w:rPr>
              <w:t>) рубл</w:t>
            </w:r>
            <w:r w:rsidR="007B0C24">
              <w:rPr>
                <w:bCs/>
                <w:szCs w:val="24"/>
              </w:rPr>
              <w:t>я</w:t>
            </w:r>
            <w:r w:rsidR="001E0BA1">
              <w:rPr>
                <w:bCs/>
                <w:szCs w:val="24"/>
              </w:rPr>
              <w:t xml:space="preserve"> </w:t>
            </w:r>
            <w:r w:rsidR="007B0C24">
              <w:rPr>
                <w:bCs/>
                <w:szCs w:val="24"/>
              </w:rPr>
              <w:t>50</w:t>
            </w:r>
            <w:r w:rsidR="008835C2">
              <w:rPr>
                <w:bCs/>
                <w:szCs w:val="24"/>
              </w:rPr>
              <w:t xml:space="preserve"> (</w:t>
            </w:r>
            <w:r w:rsidR="007B0C24">
              <w:rPr>
                <w:bCs/>
                <w:szCs w:val="24"/>
              </w:rPr>
              <w:t>пятьдесят</w:t>
            </w:r>
            <w:r w:rsidR="000724DA" w:rsidRPr="000724DA">
              <w:rPr>
                <w:bCs/>
                <w:szCs w:val="24"/>
              </w:rPr>
              <w:t>) копе</w:t>
            </w:r>
            <w:r w:rsidR="00D96704">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B0C24">
              <w:rPr>
                <w:b/>
                <w:szCs w:val="24"/>
              </w:rPr>
              <w:t>51 334,53</w:t>
            </w:r>
            <w:r w:rsidR="000151A4">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22584" w:rsidRDefault="006A6BA8" w:rsidP="000724DA">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7B0C24">
              <w:rPr>
                <w:b/>
                <w:bCs/>
                <w:szCs w:val="24"/>
              </w:rPr>
              <w:t>1 283 363,13</w:t>
            </w:r>
            <w:r w:rsidR="003F543D">
              <w:rPr>
                <w:b/>
                <w:bCs/>
                <w:szCs w:val="24"/>
              </w:rPr>
              <w:t xml:space="preserve"> </w:t>
            </w:r>
            <w:r w:rsidR="00234ECA">
              <w:rPr>
                <w:b/>
                <w:bCs/>
                <w:szCs w:val="24"/>
              </w:rPr>
              <w:t>(</w:t>
            </w:r>
            <w:r w:rsidR="00D96704">
              <w:rPr>
                <w:bCs/>
                <w:szCs w:val="24"/>
              </w:rPr>
              <w:t xml:space="preserve">Один миллион </w:t>
            </w:r>
            <w:r w:rsidR="007B0C24">
              <w:rPr>
                <w:bCs/>
                <w:szCs w:val="24"/>
              </w:rPr>
              <w:t>двести восемьдесят три тысячи триста шестьдесят три рубл</w:t>
            </w:r>
            <w:bookmarkStart w:id="24" w:name="_GoBack"/>
            <w:bookmarkEnd w:id="24"/>
            <w:r w:rsidR="007B0C24">
              <w:rPr>
                <w:bCs/>
                <w:szCs w:val="24"/>
              </w:rPr>
              <w:t>я</w:t>
            </w:r>
            <w:r w:rsidR="001E0BA1">
              <w:rPr>
                <w:bCs/>
                <w:szCs w:val="24"/>
              </w:rPr>
              <w:t xml:space="preserve">, </w:t>
            </w:r>
            <w:r w:rsidR="007B0C24">
              <w:rPr>
                <w:bCs/>
                <w:szCs w:val="24"/>
              </w:rPr>
              <w:t>13</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0D2"/>
    <w:rsid w:val="000073F9"/>
    <w:rsid w:val="0001107B"/>
    <w:rsid w:val="00012C6A"/>
    <w:rsid w:val="00014C28"/>
    <w:rsid w:val="000151A4"/>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47C2E"/>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C7212"/>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5E15"/>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359E"/>
    <w:rsid w:val="005B6829"/>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84"/>
    <w:rsid w:val="006238A5"/>
    <w:rsid w:val="006250A4"/>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0C24"/>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46D6"/>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77F88"/>
    <w:rsid w:val="00D804EB"/>
    <w:rsid w:val="00D82A8D"/>
    <w:rsid w:val="00D83FED"/>
    <w:rsid w:val="00D84B1E"/>
    <w:rsid w:val="00D861F5"/>
    <w:rsid w:val="00D87749"/>
    <w:rsid w:val="00D90555"/>
    <w:rsid w:val="00D91811"/>
    <w:rsid w:val="00D94DE2"/>
    <w:rsid w:val="00D95520"/>
    <w:rsid w:val="00D9565C"/>
    <w:rsid w:val="00D95C06"/>
    <w:rsid w:val="00D95D11"/>
    <w:rsid w:val="00D96704"/>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862"/>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F44F8-B5EA-458D-B7CC-D9999D4D6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5326</TotalTime>
  <Pages>19</Pages>
  <Words>6826</Words>
  <Characters>48985</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88</cp:revision>
  <cp:lastPrinted>2021-09-21T07:12:00Z</cp:lastPrinted>
  <dcterms:created xsi:type="dcterms:W3CDTF">2022-07-13T08:25:00Z</dcterms:created>
  <dcterms:modified xsi:type="dcterms:W3CDTF">2025-02-10T12:25:00Z</dcterms:modified>
</cp:coreProperties>
</file>