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D769F">
        <w:rPr>
          <w:b/>
          <w:bCs/>
          <w:szCs w:val="24"/>
        </w:rPr>
        <w:t>11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D769F">
        <w:rPr>
          <w:b/>
          <w:szCs w:val="24"/>
        </w:rPr>
        <w:t>18</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AD769F">
              <w:rPr>
                <w:b/>
                <w:szCs w:val="24"/>
              </w:rPr>
              <w:t>18</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AD769F">
              <w:rPr>
                <w:b/>
              </w:rPr>
              <w:t>12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AD769F">
              <w:rPr>
                <w:b/>
                <w:szCs w:val="24"/>
              </w:rPr>
              <w:t>«21</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AD769F">
              <w:t>12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A45511">
              <w:t>9</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D769F" w:rsidP="00EE1955">
            <w:pPr>
              <w:jc w:val="both"/>
              <w:rPr>
                <w:b/>
                <w:szCs w:val="24"/>
              </w:rPr>
            </w:pPr>
            <w:r>
              <w:rPr>
                <w:b/>
              </w:rPr>
              <w:t xml:space="preserve"> «21</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E64E99" w:rsidP="00E64E99">
            <w:pPr>
              <w:jc w:val="both"/>
              <w:rPr>
                <w:bCs/>
                <w:szCs w:val="24"/>
              </w:rPr>
            </w:pPr>
            <w:r w:rsidRPr="00E64E99">
              <w:rPr>
                <w:rFonts w:eastAsia="Calibri"/>
                <w:b/>
                <w:bCs/>
                <w:kern w:val="1"/>
                <w:szCs w:val="22"/>
                <w:lang w:eastAsia="ar-SA"/>
              </w:rPr>
              <w:t>8</w:t>
            </w:r>
            <w:r>
              <w:rPr>
                <w:rFonts w:eastAsia="Calibri"/>
                <w:b/>
                <w:bCs/>
                <w:kern w:val="1"/>
                <w:szCs w:val="22"/>
                <w:lang w:eastAsia="ar-SA"/>
              </w:rPr>
              <w:t> </w:t>
            </w:r>
            <w:r w:rsidRPr="00E64E99">
              <w:rPr>
                <w:rFonts w:eastAsia="Calibri"/>
                <w:b/>
                <w:bCs/>
                <w:kern w:val="1"/>
                <w:szCs w:val="22"/>
                <w:lang w:eastAsia="ar-SA"/>
              </w:rPr>
              <w:t>946</w:t>
            </w:r>
            <w:r>
              <w:rPr>
                <w:rFonts w:eastAsia="Calibri"/>
                <w:b/>
                <w:bCs/>
                <w:kern w:val="1"/>
                <w:szCs w:val="22"/>
                <w:lang w:eastAsia="ar-SA"/>
              </w:rPr>
              <w:t> 410,</w:t>
            </w:r>
            <w:r w:rsidRPr="00E64E99">
              <w:rPr>
                <w:rFonts w:eastAsia="Calibri"/>
                <w:b/>
                <w:bCs/>
                <w:kern w:val="1"/>
                <w:szCs w:val="22"/>
                <w:lang w:eastAsia="ar-SA"/>
              </w:rPr>
              <w:t>32</w:t>
            </w:r>
            <w:r w:rsidR="00D77F88">
              <w:rPr>
                <w:rFonts w:eastAsia="Calibri"/>
                <w:b/>
                <w:bCs/>
                <w:kern w:val="1"/>
                <w:szCs w:val="22"/>
                <w:lang w:eastAsia="ar-SA"/>
              </w:rPr>
              <w:t xml:space="preserve"> </w:t>
            </w:r>
            <w:r w:rsidR="00553F33">
              <w:rPr>
                <w:b/>
                <w:bCs/>
                <w:szCs w:val="24"/>
              </w:rPr>
              <w:t>(</w:t>
            </w:r>
            <w:r>
              <w:rPr>
                <w:bCs/>
                <w:szCs w:val="24"/>
              </w:rPr>
              <w:t>Восемь миллионов девятьсот сорок шесть тысяч четыреста десять</w:t>
            </w:r>
            <w:r w:rsidR="00570BB6">
              <w:rPr>
                <w:bCs/>
                <w:szCs w:val="24"/>
              </w:rPr>
              <w:t>) рубл</w:t>
            </w:r>
            <w:r>
              <w:rPr>
                <w:bCs/>
                <w:szCs w:val="24"/>
              </w:rPr>
              <w:t>ей</w:t>
            </w:r>
            <w:r w:rsidR="001E0BA1">
              <w:rPr>
                <w:bCs/>
                <w:szCs w:val="24"/>
              </w:rPr>
              <w:t xml:space="preserve"> </w:t>
            </w:r>
            <w:r>
              <w:rPr>
                <w:bCs/>
                <w:szCs w:val="24"/>
              </w:rPr>
              <w:t>32</w:t>
            </w:r>
            <w:r w:rsidR="008835C2">
              <w:rPr>
                <w:bCs/>
                <w:szCs w:val="24"/>
              </w:rPr>
              <w:t xml:space="preserve"> (</w:t>
            </w:r>
            <w:r>
              <w:rPr>
                <w:bCs/>
                <w:szCs w:val="24"/>
              </w:rPr>
              <w:t>тридцать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64E99">
              <w:rPr>
                <w:b/>
                <w:szCs w:val="24"/>
              </w:rPr>
              <w:t>89 464,10</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22584"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64E99">
              <w:rPr>
                <w:b/>
                <w:bCs/>
                <w:szCs w:val="24"/>
              </w:rPr>
              <w:t>2 236 602,58</w:t>
            </w:r>
            <w:r w:rsidR="003F543D">
              <w:rPr>
                <w:b/>
                <w:bCs/>
                <w:szCs w:val="24"/>
              </w:rPr>
              <w:t xml:space="preserve"> </w:t>
            </w:r>
            <w:r w:rsidR="00234ECA">
              <w:rPr>
                <w:b/>
                <w:bCs/>
                <w:szCs w:val="24"/>
              </w:rPr>
              <w:t>(</w:t>
            </w:r>
            <w:r w:rsidR="00E64E99">
              <w:rPr>
                <w:bCs/>
                <w:szCs w:val="24"/>
              </w:rPr>
              <w:t>Два миллиона двести тридцать шесть тысяч шестьсот два</w:t>
            </w:r>
            <w:r w:rsidR="007B0C24">
              <w:rPr>
                <w:bCs/>
                <w:szCs w:val="24"/>
              </w:rPr>
              <w:t xml:space="preserve"> рубля</w:t>
            </w:r>
            <w:r w:rsidR="001E0BA1">
              <w:rPr>
                <w:bCs/>
                <w:szCs w:val="24"/>
              </w:rPr>
              <w:t xml:space="preserve">, </w:t>
            </w:r>
            <w:r w:rsidR="00E64E99">
              <w:rPr>
                <w:bCs/>
                <w:szCs w:val="24"/>
              </w:rPr>
              <w:t>58</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0D2"/>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23E6"/>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359E"/>
    <w:rsid w:val="005B6829"/>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84"/>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0C24"/>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46D6"/>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511"/>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D769F"/>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77F88"/>
    <w:rsid w:val="00D804EB"/>
    <w:rsid w:val="00D82A8D"/>
    <w:rsid w:val="00D83FED"/>
    <w:rsid w:val="00D84B1E"/>
    <w:rsid w:val="00D861F5"/>
    <w:rsid w:val="00D87749"/>
    <w:rsid w:val="00D90555"/>
    <w:rsid w:val="00D91811"/>
    <w:rsid w:val="00D94DE2"/>
    <w:rsid w:val="00D95520"/>
    <w:rsid w:val="00D9565C"/>
    <w:rsid w:val="00D95C06"/>
    <w:rsid w:val="00D95D11"/>
    <w:rsid w:val="00D96704"/>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4E99"/>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72B7-48FE-4545-B75F-B96C9CF3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5344</TotalTime>
  <Pages>19</Pages>
  <Words>6825</Words>
  <Characters>48979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91</cp:revision>
  <cp:lastPrinted>2021-09-21T07:12:00Z</cp:lastPrinted>
  <dcterms:created xsi:type="dcterms:W3CDTF">2022-07-13T08:25:00Z</dcterms:created>
  <dcterms:modified xsi:type="dcterms:W3CDTF">2025-02-11T06:49:00Z</dcterms:modified>
</cp:coreProperties>
</file>