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B6829">
        <w:rPr>
          <w:b/>
          <w:szCs w:val="24"/>
        </w:rPr>
        <w:t>15</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5B6829">
              <w:rPr>
                <w:b/>
                <w:szCs w:val="24"/>
              </w:rPr>
              <w:t>15</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070D2">
              <w:rPr>
                <w:b/>
                <w:szCs w:val="24"/>
              </w:rPr>
              <w:t>«20</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0070D2">
              <w:t>8</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070D2" w:rsidP="00EE1955">
            <w:pPr>
              <w:jc w:val="both"/>
              <w:rPr>
                <w:b/>
                <w:szCs w:val="24"/>
              </w:rPr>
            </w:pPr>
            <w:r>
              <w:rPr>
                <w:b/>
              </w:rPr>
              <w:t xml:space="preserve"> «20</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96704" w:rsidP="00D96704">
            <w:pPr>
              <w:jc w:val="both"/>
              <w:rPr>
                <w:bCs/>
                <w:szCs w:val="24"/>
              </w:rPr>
            </w:pPr>
            <w:r>
              <w:rPr>
                <w:rFonts w:eastAsia="Calibri"/>
                <w:b/>
                <w:bCs/>
                <w:kern w:val="1"/>
                <w:szCs w:val="22"/>
                <w:lang w:eastAsia="ar-SA"/>
              </w:rPr>
              <w:t>6 093 965,12</w:t>
            </w:r>
            <w:r w:rsidR="00D77F88">
              <w:rPr>
                <w:rFonts w:eastAsia="Calibri"/>
                <w:b/>
                <w:bCs/>
                <w:kern w:val="1"/>
                <w:szCs w:val="22"/>
                <w:lang w:eastAsia="ar-SA"/>
              </w:rPr>
              <w:t xml:space="preserve"> </w:t>
            </w:r>
            <w:r w:rsidR="00553F33">
              <w:rPr>
                <w:b/>
                <w:bCs/>
                <w:szCs w:val="24"/>
              </w:rPr>
              <w:t>(</w:t>
            </w:r>
            <w:r>
              <w:rPr>
                <w:bCs/>
                <w:szCs w:val="24"/>
              </w:rPr>
              <w:t>Шесть миллионов девяносто три тысячи девятьсот шестьдесят пять</w:t>
            </w:r>
            <w:r w:rsidR="00570BB6">
              <w:rPr>
                <w:bCs/>
                <w:szCs w:val="24"/>
              </w:rPr>
              <w:t>) рубл</w:t>
            </w:r>
            <w:r w:rsidR="005B359E">
              <w:rPr>
                <w:bCs/>
                <w:szCs w:val="24"/>
              </w:rPr>
              <w:t>ей</w:t>
            </w:r>
            <w:r w:rsidR="001E0BA1">
              <w:rPr>
                <w:bCs/>
                <w:szCs w:val="24"/>
              </w:rPr>
              <w:t xml:space="preserve"> </w:t>
            </w:r>
            <w:r>
              <w:rPr>
                <w:bCs/>
                <w:szCs w:val="24"/>
              </w:rPr>
              <w:t>1</w:t>
            </w:r>
            <w:r w:rsidR="005B359E">
              <w:rPr>
                <w:bCs/>
                <w:szCs w:val="24"/>
              </w:rPr>
              <w:t>2</w:t>
            </w:r>
            <w:r w:rsidR="008835C2">
              <w:rPr>
                <w:bCs/>
                <w:szCs w:val="24"/>
              </w:rPr>
              <w:t xml:space="preserve"> (</w:t>
            </w:r>
            <w:r>
              <w:rPr>
                <w:bCs/>
                <w:szCs w:val="24"/>
              </w:rPr>
              <w:t>двенадцать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96704">
              <w:rPr>
                <w:b/>
                <w:szCs w:val="24"/>
              </w:rPr>
              <w:t>60 939,65</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22584"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96704">
              <w:rPr>
                <w:b/>
                <w:bCs/>
                <w:szCs w:val="24"/>
              </w:rPr>
              <w:t>1 523 491,28</w:t>
            </w:r>
            <w:r w:rsidR="003F543D">
              <w:rPr>
                <w:b/>
                <w:bCs/>
                <w:szCs w:val="24"/>
              </w:rPr>
              <w:t xml:space="preserve"> </w:t>
            </w:r>
            <w:r w:rsidR="00234ECA">
              <w:rPr>
                <w:b/>
                <w:bCs/>
                <w:szCs w:val="24"/>
              </w:rPr>
              <w:t>(</w:t>
            </w:r>
            <w:r w:rsidR="00D96704">
              <w:rPr>
                <w:bCs/>
                <w:szCs w:val="24"/>
              </w:rPr>
              <w:t>Один миллион пятьсот двадцать три тысячи четыреста девяносто один рубль</w:t>
            </w:r>
            <w:r w:rsidR="001E0BA1">
              <w:rPr>
                <w:bCs/>
                <w:szCs w:val="24"/>
              </w:rPr>
              <w:t xml:space="preserve">, </w:t>
            </w:r>
            <w:r w:rsidR="00D96704">
              <w:rPr>
                <w:bCs/>
                <w:szCs w:val="24"/>
              </w:rPr>
              <w:t>2</w:t>
            </w:r>
            <w:r w:rsidR="005B359E">
              <w:rPr>
                <w:bCs/>
                <w:szCs w:val="24"/>
              </w:rPr>
              <w:t>8</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w:t>
            </w:r>
            <w:bookmarkStart w:id="24" w:name="_GoBack"/>
            <w:bookmarkEnd w:id="24"/>
            <w:r w:rsidRPr="00123D51">
              <w:rPr>
                <w:szCs w:val="24"/>
              </w:rPr>
              <w:t>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0D2"/>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47C2E"/>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359E"/>
    <w:rsid w:val="005B6829"/>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84"/>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77F88"/>
    <w:rsid w:val="00D804EB"/>
    <w:rsid w:val="00D82A8D"/>
    <w:rsid w:val="00D83FED"/>
    <w:rsid w:val="00D84B1E"/>
    <w:rsid w:val="00D861F5"/>
    <w:rsid w:val="00D87749"/>
    <w:rsid w:val="00D90555"/>
    <w:rsid w:val="00D91811"/>
    <w:rsid w:val="00D94DE2"/>
    <w:rsid w:val="00D95520"/>
    <w:rsid w:val="00D9565C"/>
    <w:rsid w:val="00D95C06"/>
    <w:rsid w:val="00D95D11"/>
    <w:rsid w:val="00D96704"/>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B554B-1129-4DD1-A433-61B66F94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5318</TotalTime>
  <Pages>19</Pages>
  <Words>6825</Words>
  <Characters>48989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86</cp:revision>
  <cp:lastPrinted>2021-09-21T07:12:00Z</cp:lastPrinted>
  <dcterms:created xsi:type="dcterms:W3CDTF">2022-07-13T08:25:00Z</dcterms:created>
  <dcterms:modified xsi:type="dcterms:W3CDTF">2025-02-10T11:59:00Z</dcterms:modified>
</cp:coreProperties>
</file>