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EB7862">
        <w:rPr>
          <w:b/>
          <w:bCs/>
          <w:szCs w:val="24"/>
        </w:rPr>
        <w:t>10</w:t>
      </w:r>
      <w:r w:rsidR="003D6150">
        <w:rPr>
          <w:b/>
          <w:bCs/>
          <w:szCs w:val="24"/>
        </w:rPr>
        <w:t xml:space="preserve">» </w:t>
      </w:r>
      <w:r w:rsidR="00D03A8D">
        <w:rPr>
          <w:b/>
          <w:bCs/>
          <w:szCs w:val="24"/>
        </w:rPr>
        <w:t>февраля</w:t>
      </w:r>
      <w:r w:rsidR="008E6359">
        <w:rPr>
          <w:b/>
          <w:bCs/>
          <w:szCs w:val="24"/>
        </w:rPr>
        <w:t xml:space="preserve"> </w:t>
      </w:r>
      <w:r w:rsidR="00C22028">
        <w:rPr>
          <w:b/>
          <w:bCs/>
          <w:szCs w:val="24"/>
        </w:rPr>
        <w:t>2025</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5B359E">
        <w:rPr>
          <w:b/>
          <w:szCs w:val="24"/>
        </w:rPr>
        <w:t>14</w:t>
      </w:r>
      <w:r w:rsidR="00C22028">
        <w:rPr>
          <w:b/>
          <w:szCs w:val="24"/>
        </w:rPr>
        <w:t>-ЭА/25</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w:t>
      </w:r>
      <w:r w:rsidR="00C22028">
        <w:rPr>
          <w:b/>
          <w:szCs w:val="24"/>
        </w:rPr>
        <w:t xml:space="preserve">строительного подряда </w:t>
      </w:r>
      <w:r w:rsidRPr="00767BDD">
        <w:rPr>
          <w:b/>
          <w:szCs w:val="24"/>
        </w:rPr>
        <w:t xml:space="preserve">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C22028">
        <w:rPr>
          <w:b/>
          <w:szCs w:val="24"/>
        </w:rPr>
        <w:t>2025</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365E15">
            <w:pPr>
              <w:widowControl w:val="0"/>
              <w:autoSpaceDE w:val="0"/>
              <w:autoSpaceDN w:val="0"/>
              <w:adjustRightInd w:val="0"/>
              <w:jc w:val="both"/>
              <w:rPr>
                <w:szCs w:val="24"/>
              </w:rPr>
            </w:pPr>
            <w:r w:rsidRPr="00767BDD">
              <w:rPr>
                <w:b/>
                <w:szCs w:val="24"/>
              </w:rPr>
              <w:t>№</w:t>
            </w:r>
            <w:r w:rsidRPr="00767BDD">
              <w:rPr>
                <w:szCs w:val="24"/>
              </w:rPr>
              <w:t xml:space="preserve"> </w:t>
            </w:r>
            <w:r w:rsidR="005B359E">
              <w:rPr>
                <w:b/>
                <w:szCs w:val="24"/>
              </w:rPr>
              <w:t>14</w:t>
            </w:r>
            <w:r w:rsidR="00882890">
              <w:rPr>
                <w:b/>
                <w:szCs w:val="24"/>
              </w:rPr>
              <w:t>-ЭА/</w:t>
            </w:r>
            <w:r w:rsidR="00B2305F">
              <w:rPr>
                <w:b/>
                <w:szCs w:val="24"/>
              </w:rPr>
              <w:t>2</w:t>
            </w:r>
            <w:r w:rsidR="00C22028">
              <w:rPr>
                <w:b/>
                <w:szCs w:val="24"/>
              </w:rPr>
              <w:t>5</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bookmarkStart w:id="24" w:name="_GoBack"/>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bookmarkEnd w:id="24"/>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825A28">
              <w:rPr>
                <w:b/>
              </w:rPr>
              <w:t>«</w:t>
            </w:r>
            <w:r w:rsidR="00EB7862">
              <w:rPr>
                <w:b/>
              </w:rPr>
              <w:t>11</w:t>
            </w:r>
            <w:r w:rsidR="00971BD2" w:rsidRPr="00971BD2">
              <w:rPr>
                <w:b/>
              </w:rPr>
              <w:t xml:space="preserve">» </w:t>
            </w:r>
            <w:r w:rsidR="00C22028">
              <w:rPr>
                <w:b/>
              </w:rPr>
              <w:t>февраля</w:t>
            </w:r>
            <w:r w:rsidR="00971BD2" w:rsidRPr="00971BD2">
              <w:rPr>
                <w:b/>
              </w:rPr>
              <w:t xml:space="preserve"> </w:t>
            </w:r>
            <w:r w:rsidR="00C22028">
              <w:rPr>
                <w:b/>
              </w:rPr>
              <w:t>2025</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EB7862">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0070D2">
              <w:rPr>
                <w:b/>
                <w:szCs w:val="24"/>
              </w:rPr>
              <w:t>«20</w:t>
            </w:r>
            <w:r w:rsidR="00971BD2" w:rsidRPr="00971BD2">
              <w:rPr>
                <w:b/>
                <w:szCs w:val="24"/>
              </w:rPr>
              <w:t xml:space="preserve">» </w:t>
            </w:r>
            <w:r w:rsidR="00C22028" w:rsidRPr="00C22028">
              <w:rPr>
                <w:b/>
                <w:szCs w:val="24"/>
              </w:rPr>
              <w:t>февраля</w:t>
            </w:r>
            <w:r w:rsidR="00971BD2" w:rsidRPr="00971BD2">
              <w:rPr>
                <w:b/>
                <w:szCs w:val="24"/>
              </w:rPr>
              <w:t xml:space="preserve"> </w:t>
            </w:r>
            <w:r w:rsidR="00C22028">
              <w:rPr>
                <w:b/>
              </w:rPr>
              <w:t>2025</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6E44A4" w:rsidP="00EB7862">
            <w:pPr>
              <w:spacing w:line="259" w:lineRule="auto"/>
              <w:contextualSpacing/>
              <w:jc w:val="both"/>
              <w:rPr>
                <w:szCs w:val="24"/>
              </w:rPr>
            </w:pPr>
            <w:r w:rsidRPr="00530822">
              <w:rPr>
                <w:szCs w:val="24"/>
              </w:rPr>
              <w:t>с 09 часо</w:t>
            </w:r>
            <w:r w:rsidR="00570BB6">
              <w:rPr>
                <w:szCs w:val="24"/>
              </w:rPr>
              <w:t>в 00 мин. (время московское</w:t>
            </w:r>
            <w:r w:rsidR="00570BB6" w:rsidRPr="000E1D66">
              <w:rPr>
                <w:szCs w:val="24"/>
              </w:rPr>
              <w:t xml:space="preserve">) </w:t>
            </w:r>
            <w:r w:rsidR="00825A28">
              <w:t>«</w:t>
            </w:r>
            <w:r w:rsidR="00EB7862">
              <w:t>11</w:t>
            </w:r>
            <w:r w:rsidR="00C22028" w:rsidRPr="00C22028">
              <w:t xml:space="preserve">» февраля </w:t>
            </w:r>
            <w:r w:rsidR="00C22028">
              <w:rPr>
                <w:szCs w:val="24"/>
              </w:rPr>
              <w:t>2025</w:t>
            </w:r>
            <w:r w:rsidRPr="00530822">
              <w:rPr>
                <w:szCs w:val="24"/>
              </w:rPr>
              <w:t xml:space="preserve"> года до 23 часо</w:t>
            </w:r>
            <w:r w:rsidR="00570BB6">
              <w:rPr>
                <w:szCs w:val="24"/>
              </w:rPr>
              <w:t xml:space="preserve">в 59 мин. (время московское) </w:t>
            </w:r>
            <w:r w:rsidR="00825A28">
              <w:t>«</w:t>
            </w:r>
            <w:r w:rsidR="00EB7862">
              <w:t>1</w:t>
            </w:r>
            <w:r w:rsidR="000070D2">
              <w:t>8</w:t>
            </w:r>
            <w:r w:rsidR="00C22028" w:rsidRPr="00C22028">
              <w:t xml:space="preserve">» февраля </w:t>
            </w:r>
            <w:r w:rsidR="00C22028">
              <w:rPr>
                <w:szCs w:val="24"/>
              </w:rPr>
              <w:t>2025</w:t>
            </w:r>
            <w:r w:rsidRPr="00530822">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0070D2" w:rsidP="00EE1955">
            <w:pPr>
              <w:jc w:val="both"/>
              <w:rPr>
                <w:b/>
                <w:szCs w:val="24"/>
              </w:rPr>
            </w:pPr>
            <w:r>
              <w:rPr>
                <w:b/>
              </w:rPr>
              <w:t xml:space="preserve"> «20</w:t>
            </w:r>
            <w:r w:rsidR="00C22028" w:rsidRPr="00C22028">
              <w:rPr>
                <w:b/>
              </w:rPr>
              <w:t xml:space="preserve">» февраля </w:t>
            </w:r>
            <w:r w:rsidR="00C22028">
              <w:rPr>
                <w:b/>
              </w:rPr>
              <w:t>2025</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C22028" w:rsidP="00EB7862">
            <w:pPr>
              <w:jc w:val="both"/>
              <w:rPr>
                <w:szCs w:val="24"/>
              </w:rPr>
            </w:pPr>
            <w:r w:rsidRPr="00C22028">
              <w:rPr>
                <w:b/>
              </w:rPr>
              <w:t xml:space="preserve"> «</w:t>
            </w:r>
            <w:r w:rsidR="00EB7862">
              <w:rPr>
                <w:b/>
              </w:rPr>
              <w:t>24</w:t>
            </w:r>
            <w:r w:rsidRPr="00C22028">
              <w:rPr>
                <w:b/>
              </w:rPr>
              <w:t xml:space="preserve">» февраля </w:t>
            </w:r>
            <w:r>
              <w:rPr>
                <w:b/>
              </w:rPr>
              <w:t>2025</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0E1D66">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5B359E" w:rsidP="005B359E">
            <w:pPr>
              <w:jc w:val="both"/>
              <w:rPr>
                <w:bCs/>
                <w:szCs w:val="24"/>
              </w:rPr>
            </w:pPr>
            <w:r>
              <w:rPr>
                <w:rFonts w:eastAsia="Calibri"/>
                <w:b/>
                <w:bCs/>
                <w:kern w:val="1"/>
                <w:szCs w:val="22"/>
                <w:lang w:eastAsia="ar-SA"/>
              </w:rPr>
              <w:t>2 482 588,32</w:t>
            </w:r>
            <w:r w:rsidR="00D77F88">
              <w:rPr>
                <w:rFonts w:eastAsia="Calibri"/>
                <w:b/>
                <w:bCs/>
                <w:kern w:val="1"/>
                <w:szCs w:val="22"/>
                <w:lang w:eastAsia="ar-SA"/>
              </w:rPr>
              <w:t xml:space="preserve"> </w:t>
            </w:r>
            <w:r w:rsidR="00553F33">
              <w:rPr>
                <w:b/>
                <w:bCs/>
                <w:szCs w:val="24"/>
              </w:rPr>
              <w:t>(</w:t>
            </w:r>
            <w:r>
              <w:rPr>
                <w:bCs/>
                <w:szCs w:val="24"/>
              </w:rPr>
              <w:t>Два миллиона четыреста восемьдесят две тысячи пятьсот восемьдесят восемь</w:t>
            </w:r>
            <w:r w:rsidR="00570BB6">
              <w:rPr>
                <w:bCs/>
                <w:szCs w:val="24"/>
              </w:rPr>
              <w:t>) рубл</w:t>
            </w:r>
            <w:r>
              <w:rPr>
                <w:bCs/>
                <w:szCs w:val="24"/>
              </w:rPr>
              <w:t>ей</w:t>
            </w:r>
            <w:r w:rsidR="001E0BA1">
              <w:rPr>
                <w:bCs/>
                <w:szCs w:val="24"/>
              </w:rPr>
              <w:t xml:space="preserve"> </w:t>
            </w:r>
            <w:r>
              <w:rPr>
                <w:bCs/>
                <w:szCs w:val="24"/>
              </w:rPr>
              <w:t>32</w:t>
            </w:r>
            <w:r w:rsidR="008835C2">
              <w:rPr>
                <w:bCs/>
                <w:szCs w:val="24"/>
              </w:rPr>
              <w:t xml:space="preserve"> (</w:t>
            </w:r>
            <w:r>
              <w:rPr>
                <w:bCs/>
                <w:szCs w:val="24"/>
              </w:rPr>
              <w:t>тридцать две</w:t>
            </w:r>
            <w:r w:rsidR="000724DA" w:rsidRPr="000724DA">
              <w:rPr>
                <w:bCs/>
                <w:szCs w:val="24"/>
              </w:rPr>
              <w:t>) копе</w:t>
            </w:r>
            <w:r>
              <w:rPr>
                <w:bCs/>
                <w:szCs w:val="24"/>
              </w:rPr>
              <w:t>йки</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5B359E">
              <w:rPr>
                <w:b/>
                <w:szCs w:val="24"/>
              </w:rPr>
              <w:t>24 825,88</w:t>
            </w:r>
            <w:r w:rsidR="000151A4">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22584" w:rsidRDefault="006A6BA8" w:rsidP="000724DA">
            <w:pPr>
              <w:tabs>
                <w:tab w:val="left" w:pos="426"/>
                <w:tab w:val="left" w:pos="993"/>
              </w:tabs>
              <w:ind w:right="2"/>
              <w:contextualSpacing/>
              <w:jc w:val="both"/>
              <w:rPr>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5B359E">
              <w:rPr>
                <w:b/>
                <w:bCs/>
                <w:szCs w:val="24"/>
              </w:rPr>
              <w:t>620 647,08</w:t>
            </w:r>
            <w:r w:rsidR="003F543D">
              <w:rPr>
                <w:b/>
                <w:bCs/>
                <w:szCs w:val="24"/>
              </w:rPr>
              <w:t xml:space="preserve"> </w:t>
            </w:r>
            <w:r w:rsidR="00234ECA">
              <w:rPr>
                <w:b/>
                <w:bCs/>
                <w:szCs w:val="24"/>
              </w:rPr>
              <w:t>(</w:t>
            </w:r>
            <w:r w:rsidR="005B359E">
              <w:rPr>
                <w:bCs/>
                <w:szCs w:val="24"/>
              </w:rPr>
              <w:t xml:space="preserve">Шестьсот двадцать тысяч шестьсот сорок семь </w:t>
            </w:r>
            <w:r w:rsidR="00EB7862">
              <w:rPr>
                <w:bCs/>
                <w:szCs w:val="24"/>
              </w:rPr>
              <w:t>рубл</w:t>
            </w:r>
            <w:r w:rsidR="005B359E">
              <w:rPr>
                <w:bCs/>
                <w:szCs w:val="24"/>
              </w:rPr>
              <w:t>ей</w:t>
            </w:r>
            <w:r w:rsidR="001E0BA1">
              <w:rPr>
                <w:bCs/>
                <w:szCs w:val="24"/>
              </w:rPr>
              <w:t xml:space="preserve">, </w:t>
            </w:r>
            <w:r w:rsidR="005B359E">
              <w:rPr>
                <w:bCs/>
                <w:szCs w:val="24"/>
              </w:rPr>
              <w:t>08</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0D2"/>
    <w:rsid w:val="000073F9"/>
    <w:rsid w:val="0001107B"/>
    <w:rsid w:val="00012C6A"/>
    <w:rsid w:val="00014C28"/>
    <w:rsid w:val="000151A4"/>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24B"/>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47C2E"/>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C7212"/>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5E15"/>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359E"/>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2584"/>
    <w:rsid w:val="006238A5"/>
    <w:rsid w:val="006250A4"/>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5A28"/>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5905"/>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1BD2"/>
    <w:rsid w:val="0097681A"/>
    <w:rsid w:val="00976998"/>
    <w:rsid w:val="009769F1"/>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02F"/>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1E3A"/>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028"/>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77F88"/>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862"/>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5BA85-DA0A-4729-B84A-F79F9797B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5290</TotalTime>
  <Pages>19</Pages>
  <Words>6823</Words>
  <Characters>48981</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85</cp:revision>
  <cp:lastPrinted>2021-09-21T07:12:00Z</cp:lastPrinted>
  <dcterms:created xsi:type="dcterms:W3CDTF">2022-07-13T08:25:00Z</dcterms:created>
  <dcterms:modified xsi:type="dcterms:W3CDTF">2025-02-10T11:24:00Z</dcterms:modified>
</cp:coreProperties>
</file>