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9651A7" w:rsidRPr="009651A7" w:rsidRDefault="009651A7" w:rsidP="009651A7">
      <w:pPr>
        <w:spacing w:line="276" w:lineRule="auto"/>
        <w:ind w:left="426" w:hanging="426"/>
        <w:jc w:val="right"/>
        <w:rPr>
          <w:b/>
          <w:bCs/>
          <w:szCs w:val="24"/>
        </w:rPr>
      </w:pPr>
      <w:r w:rsidRPr="009651A7">
        <w:rPr>
          <w:b/>
          <w:bCs/>
          <w:szCs w:val="24"/>
        </w:rPr>
        <w:t>«02» апреля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651A7">
        <w:rPr>
          <w:b/>
          <w:szCs w:val="24"/>
        </w:rPr>
        <w:t xml:space="preserve">66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84A25">
            <w:pPr>
              <w:widowControl w:val="0"/>
              <w:autoSpaceDE w:val="0"/>
              <w:autoSpaceDN w:val="0"/>
              <w:adjustRightInd w:val="0"/>
              <w:jc w:val="both"/>
              <w:rPr>
                <w:szCs w:val="24"/>
              </w:rPr>
            </w:pPr>
            <w:r w:rsidRPr="00767BDD">
              <w:rPr>
                <w:b/>
                <w:szCs w:val="24"/>
              </w:rPr>
              <w:t>№</w:t>
            </w:r>
            <w:r w:rsidRPr="00767BDD">
              <w:rPr>
                <w:szCs w:val="24"/>
              </w:rPr>
              <w:t xml:space="preserve"> </w:t>
            </w:r>
            <w:r w:rsidR="009651A7">
              <w:rPr>
                <w:b/>
                <w:szCs w:val="24"/>
              </w:rPr>
              <w:t xml:space="preserve">66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9651A7" w:rsidRPr="009651A7">
              <w:rPr>
                <w:b/>
              </w:rPr>
              <w:t xml:space="preserve">«03»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9651A7">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651A7">
              <w:rPr>
                <w:b/>
                <w:szCs w:val="24"/>
              </w:rPr>
              <w:t>«1</w:t>
            </w:r>
            <w:r w:rsidR="00151BD2">
              <w:rPr>
                <w:b/>
                <w:szCs w:val="24"/>
              </w:rPr>
              <w:t>6</w:t>
            </w:r>
            <w:r w:rsidR="00D84A25" w:rsidRPr="00D84A25">
              <w:rPr>
                <w:b/>
                <w:szCs w:val="24"/>
              </w:rPr>
              <w:t xml:space="preserve">» </w:t>
            </w:r>
            <w:r w:rsidR="009651A7">
              <w:rPr>
                <w:b/>
                <w:szCs w:val="24"/>
              </w:rPr>
              <w:t>апреля</w:t>
            </w:r>
            <w:r w:rsidR="00D84A25" w:rsidRPr="00D84A25">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D84A25" w:rsidP="009651A7">
            <w:pPr>
              <w:spacing w:line="259" w:lineRule="auto"/>
              <w:contextualSpacing/>
              <w:jc w:val="both"/>
              <w:rPr>
                <w:szCs w:val="24"/>
              </w:rPr>
            </w:pPr>
            <w:r w:rsidRPr="00D84A25">
              <w:rPr>
                <w:szCs w:val="24"/>
              </w:rPr>
              <w:t>с 09 часо</w:t>
            </w:r>
            <w:r w:rsidR="00151BD2">
              <w:rPr>
                <w:szCs w:val="24"/>
              </w:rPr>
              <w:t>в 00 мин. (время московское) «</w:t>
            </w:r>
            <w:r w:rsidR="009651A7">
              <w:rPr>
                <w:szCs w:val="24"/>
              </w:rPr>
              <w:t>03</w:t>
            </w:r>
            <w:r w:rsidRPr="00D84A25">
              <w:rPr>
                <w:szCs w:val="24"/>
              </w:rPr>
              <w:t xml:space="preserve">» </w:t>
            </w:r>
            <w:r w:rsidR="009651A7" w:rsidRPr="009651A7">
              <w:rPr>
                <w:szCs w:val="24"/>
              </w:rPr>
              <w:t>апреля</w:t>
            </w:r>
            <w:r w:rsidRPr="00D84A25">
              <w:rPr>
                <w:b/>
                <w:szCs w:val="24"/>
              </w:rPr>
              <w:t xml:space="preserve"> </w:t>
            </w:r>
            <w:r w:rsidRPr="00D84A25">
              <w:rPr>
                <w:szCs w:val="24"/>
              </w:rPr>
              <w:t>2024 года до 23 часо</w:t>
            </w:r>
            <w:r w:rsidR="009651A7">
              <w:rPr>
                <w:szCs w:val="24"/>
              </w:rPr>
              <w:t>в 59 мин. (время московское) «11</w:t>
            </w:r>
            <w:r w:rsidRPr="00D84A25">
              <w:rPr>
                <w:szCs w:val="24"/>
              </w:rPr>
              <w:t xml:space="preserve">» </w:t>
            </w:r>
            <w:r w:rsidR="009651A7" w:rsidRPr="009651A7">
              <w:rPr>
                <w:szCs w:val="24"/>
              </w:rPr>
              <w:t>апреля</w:t>
            </w:r>
            <w:r w:rsidRPr="00D84A25">
              <w:rPr>
                <w:szCs w:val="24"/>
              </w:rPr>
              <w:t xml:space="preserve">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51BD2" w:rsidP="009651A7">
            <w:pPr>
              <w:jc w:val="both"/>
              <w:rPr>
                <w:b/>
                <w:szCs w:val="24"/>
              </w:rPr>
            </w:pPr>
            <w:r>
              <w:rPr>
                <w:b/>
              </w:rPr>
              <w:t>«</w:t>
            </w:r>
            <w:r w:rsidR="009651A7">
              <w:rPr>
                <w:b/>
              </w:rPr>
              <w:t>16</w:t>
            </w:r>
            <w:r w:rsidR="00D84A25" w:rsidRPr="00D84A25">
              <w:rPr>
                <w:b/>
              </w:rPr>
              <w:t xml:space="preserve">» </w:t>
            </w:r>
            <w:r w:rsidR="009651A7" w:rsidRPr="009651A7">
              <w:rPr>
                <w:b/>
              </w:rPr>
              <w:t>апреля</w:t>
            </w:r>
            <w:r w:rsidR="00D84A25" w:rsidRPr="00D84A25">
              <w:rPr>
                <w:b/>
              </w:rPr>
              <w:t xml:space="preserve">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9651A7">
              <w:rPr>
                <w:b/>
              </w:rPr>
              <w:t>1</w:t>
            </w:r>
            <w:r w:rsidR="00151BD2">
              <w:rPr>
                <w:b/>
              </w:rPr>
              <w:t>9</w:t>
            </w:r>
            <w:r w:rsidR="00D03A8D">
              <w:rPr>
                <w:b/>
              </w:rPr>
              <w:t xml:space="preserve">» </w:t>
            </w:r>
            <w:r w:rsidR="009651A7" w:rsidRPr="009651A7">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bookmarkStart w:id="24" w:name="_GoBack"/>
            <w:bookmarkEnd w:id="24"/>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151BD2" w:rsidRPr="00151BD2">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03A8D" w:rsidP="00D03A8D">
            <w:pPr>
              <w:jc w:val="both"/>
              <w:rPr>
                <w:bCs/>
                <w:szCs w:val="24"/>
              </w:rPr>
            </w:pPr>
            <w:r>
              <w:rPr>
                <w:rFonts w:eastAsia="Calibri"/>
                <w:b/>
                <w:bCs/>
                <w:kern w:val="1"/>
                <w:szCs w:val="22"/>
                <w:lang w:eastAsia="ar-SA"/>
              </w:rPr>
              <w:t>3 387 106,62</w:t>
            </w:r>
            <w:r w:rsidR="000E1D66">
              <w:rPr>
                <w:b/>
                <w:bCs/>
                <w:szCs w:val="24"/>
              </w:rPr>
              <w:t xml:space="preserve"> </w:t>
            </w:r>
            <w:r w:rsidR="00553F33">
              <w:rPr>
                <w:b/>
                <w:bCs/>
                <w:szCs w:val="24"/>
              </w:rPr>
              <w:t>(</w:t>
            </w:r>
            <w:r>
              <w:rPr>
                <w:bCs/>
                <w:szCs w:val="24"/>
              </w:rPr>
              <w:t>Три миллиона триста восемьдесят семь тысяч сто шесть</w:t>
            </w:r>
            <w:r w:rsidR="00570BB6">
              <w:rPr>
                <w:bCs/>
                <w:szCs w:val="24"/>
              </w:rPr>
              <w:t>) рубл</w:t>
            </w:r>
            <w:r w:rsidR="009B1F31">
              <w:rPr>
                <w:bCs/>
                <w:szCs w:val="24"/>
              </w:rPr>
              <w:t>ей</w:t>
            </w:r>
            <w:r w:rsidR="001E0BA1">
              <w:rPr>
                <w:bCs/>
                <w:szCs w:val="24"/>
              </w:rPr>
              <w:t xml:space="preserve"> </w:t>
            </w:r>
            <w:r>
              <w:rPr>
                <w:bCs/>
                <w:szCs w:val="24"/>
              </w:rPr>
              <w:t>62</w:t>
            </w:r>
            <w:r w:rsidR="008835C2">
              <w:rPr>
                <w:bCs/>
                <w:szCs w:val="24"/>
              </w:rPr>
              <w:t xml:space="preserve"> (</w:t>
            </w:r>
            <w:r>
              <w:rPr>
                <w:bCs/>
                <w:szCs w:val="24"/>
              </w:rPr>
              <w:t>шестьдесят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03A8D">
              <w:rPr>
                <w:b/>
                <w:szCs w:val="24"/>
              </w:rPr>
              <w:t>33 871,07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03A8D">
              <w:rPr>
                <w:b/>
                <w:bCs/>
                <w:szCs w:val="24"/>
              </w:rPr>
              <w:t>846 776,66</w:t>
            </w:r>
            <w:r w:rsidR="003F543D">
              <w:rPr>
                <w:b/>
                <w:bCs/>
                <w:szCs w:val="24"/>
              </w:rPr>
              <w:t xml:space="preserve"> </w:t>
            </w:r>
            <w:r w:rsidR="00234ECA">
              <w:rPr>
                <w:b/>
                <w:bCs/>
                <w:szCs w:val="24"/>
              </w:rPr>
              <w:t>(</w:t>
            </w:r>
            <w:r w:rsidR="00B73287">
              <w:rPr>
                <w:bCs/>
                <w:szCs w:val="24"/>
              </w:rPr>
              <w:t>Восемьсот сорок шесть тысяч семьсот семьдесят шесть рублей</w:t>
            </w:r>
            <w:r w:rsidR="001E0BA1">
              <w:rPr>
                <w:bCs/>
                <w:szCs w:val="24"/>
              </w:rPr>
              <w:t xml:space="preserve">, </w:t>
            </w:r>
            <w:r w:rsidR="00B73287">
              <w:rPr>
                <w:bCs/>
                <w:szCs w:val="24"/>
              </w:rPr>
              <w:t>6</w:t>
            </w:r>
            <w:r w:rsidR="009B1F31">
              <w:rPr>
                <w:bCs/>
                <w:szCs w:val="24"/>
              </w:rPr>
              <w:t>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1BD2"/>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1A7"/>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A25"/>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54EF-362A-4320-AA76-23FBA36B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5111</TotalTime>
  <Pages>19</Pages>
  <Words>6824</Words>
  <Characters>48939</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69</cp:revision>
  <cp:lastPrinted>2021-09-21T07:12:00Z</cp:lastPrinted>
  <dcterms:created xsi:type="dcterms:W3CDTF">2022-07-13T08:25:00Z</dcterms:created>
  <dcterms:modified xsi:type="dcterms:W3CDTF">2024-04-02T13:47:00Z</dcterms:modified>
</cp:coreProperties>
</file>