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B51480" w:rsidRPr="00B51480" w:rsidRDefault="001D64E7" w:rsidP="00B51480">
      <w:pPr>
        <w:spacing w:line="276" w:lineRule="auto"/>
        <w:ind w:left="426" w:hanging="426"/>
        <w:jc w:val="right"/>
        <w:rPr>
          <w:b/>
          <w:bCs/>
          <w:szCs w:val="24"/>
        </w:rPr>
      </w:pPr>
      <w:r>
        <w:rPr>
          <w:b/>
          <w:bCs/>
          <w:szCs w:val="24"/>
        </w:rPr>
        <w:t>«</w:t>
      </w:r>
      <w:r w:rsidR="00170CFD">
        <w:rPr>
          <w:b/>
          <w:bCs/>
          <w:szCs w:val="24"/>
        </w:rPr>
        <w:t>16</w:t>
      </w:r>
      <w:r w:rsidR="00B51480" w:rsidRPr="00B51480">
        <w:rPr>
          <w:b/>
          <w:bCs/>
          <w:szCs w:val="24"/>
        </w:rPr>
        <w:t xml:space="preserve">» </w:t>
      </w:r>
      <w:r>
        <w:rPr>
          <w:b/>
          <w:bCs/>
          <w:szCs w:val="24"/>
        </w:rPr>
        <w:t>апреля</w:t>
      </w:r>
      <w:r w:rsidR="00B51480" w:rsidRPr="00B51480">
        <w:rPr>
          <w:b/>
          <w:bCs/>
          <w:szCs w:val="24"/>
        </w:rPr>
        <w:t xml:space="preserve"> 2024г.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170CFD">
        <w:rPr>
          <w:b/>
          <w:szCs w:val="24"/>
        </w:rPr>
        <w:t>86</w:t>
      </w:r>
      <w:r w:rsidR="00B51480">
        <w:rPr>
          <w:b/>
          <w:szCs w:val="24"/>
        </w:rPr>
        <w:t xml:space="preserve"> </w:t>
      </w:r>
      <w:r w:rsidR="000E1D66">
        <w:rPr>
          <w:b/>
          <w:szCs w:val="24"/>
        </w:rPr>
        <w:t>-ЭА/24</w:t>
      </w:r>
      <w:r w:rsidR="00B3167B" w:rsidRPr="004F51B5">
        <w:rPr>
          <w:b/>
          <w:szCs w:val="24"/>
        </w:rPr>
        <w:t>-кр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w:t>
      </w:r>
      <w:r w:rsidR="000E1D66">
        <w:rPr>
          <w:b/>
          <w:szCs w:val="24"/>
        </w:rPr>
        <w:t>2024</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123D51"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w:t>
      </w:r>
      <w:r w:rsidR="00BC10DF" w:rsidRPr="00123D51">
        <w:rPr>
          <w:szCs w:val="24"/>
          <w:lang w:eastAsia="en-US"/>
        </w:rPr>
        <w:t>н</w:t>
      </w:r>
      <w:r w:rsidR="00B97E9C" w:rsidRPr="00123D51">
        <w:rPr>
          <w:szCs w:val="24"/>
          <w:lang w:eastAsia="en-US"/>
        </w:rPr>
        <w:t>ном аукционе не позднее чем за 2 (два) календарных</w:t>
      </w:r>
      <w:r w:rsidR="00BC10DF" w:rsidRPr="00123D51">
        <w:rPr>
          <w:szCs w:val="24"/>
          <w:lang w:eastAsia="en-US"/>
        </w:rPr>
        <w:t xml:space="preserve">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123D51" w:rsidRDefault="009B17E3" w:rsidP="009B17E3">
      <w:pPr>
        <w:widowControl w:val="0"/>
        <w:ind w:firstLine="709"/>
        <w:jc w:val="both"/>
        <w:rPr>
          <w:rFonts w:eastAsia="Calibri"/>
          <w:szCs w:val="24"/>
          <w:lang w:eastAsia="en-US"/>
        </w:rPr>
      </w:pPr>
      <w:r w:rsidRPr="00123D51">
        <w:rPr>
          <w:bCs/>
          <w:szCs w:val="24"/>
          <w:lang w:eastAsia="en-US"/>
        </w:rPr>
        <w:t>4.2.</w:t>
      </w:r>
      <w:r w:rsidR="00BC10DF" w:rsidRPr="00123D51">
        <w:rPr>
          <w:bCs/>
          <w:szCs w:val="24"/>
          <w:lang w:eastAsia="en-US"/>
        </w:rPr>
        <w:t xml:space="preserve">В течение 1 (одного) рабочего дня со дня принятия решения, указанного в пункте </w:t>
      </w:r>
      <w:r w:rsidR="0054264B" w:rsidRPr="00123D51">
        <w:rPr>
          <w:szCs w:val="24"/>
        </w:rPr>
        <w:t>4.1.</w:t>
      </w:r>
      <w:r w:rsidR="00BC10DF" w:rsidRPr="00123D51">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4.3. </w:t>
      </w:r>
      <w:r w:rsidR="00BC10DF" w:rsidRPr="00123D51">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w:t>
      </w:r>
      <w:r w:rsidR="00B97E9C" w:rsidRPr="00123D51">
        <w:rPr>
          <w:bCs/>
          <w:szCs w:val="24"/>
          <w:lang w:eastAsia="en-US"/>
        </w:rPr>
        <w:t>лял не менее 10 (десяти) календарных</w:t>
      </w:r>
      <w:r w:rsidR="00BC10DF" w:rsidRPr="00123D51">
        <w:rPr>
          <w:bCs/>
          <w:szCs w:val="24"/>
          <w:lang w:eastAsia="en-US"/>
        </w:rPr>
        <w:t xml:space="preserve"> дней</w:t>
      </w:r>
      <w:r w:rsidR="00B97E9C" w:rsidRPr="00123D51">
        <w:rPr>
          <w:bCs/>
          <w:szCs w:val="24"/>
          <w:lang w:eastAsia="en-US"/>
        </w:rPr>
        <w:t xml:space="preserve"> или в случае, предусмотренном пунктом 128</w:t>
      </w:r>
      <w:r w:rsidR="00B97E9C" w:rsidRPr="00123D51">
        <w:rPr>
          <w:bCs/>
          <w:szCs w:val="24"/>
          <w:vertAlign w:val="superscript"/>
          <w:lang w:eastAsia="en-US"/>
        </w:rPr>
        <w:t>1</w:t>
      </w:r>
      <w:r w:rsidR="00B97E9C" w:rsidRPr="00123D51">
        <w:rPr>
          <w:bCs/>
          <w:szCs w:val="24"/>
          <w:lang w:eastAsia="en-US"/>
        </w:rPr>
        <w:t xml:space="preserve"> </w:t>
      </w:r>
      <w:r w:rsidR="00B97E9C" w:rsidRPr="00123D51">
        <w:t>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менее 7 календарных дней.</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4.4. </w:t>
      </w:r>
      <w:r w:rsidR="00BC10DF" w:rsidRPr="00123D51">
        <w:rPr>
          <w:szCs w:val="24"/>
          <w:lang w:eastAsia="en-US"/>
        </w:rPr>
        <w:t xml:space="preserve">Заинтересованные лица самостоятельно отслеживают возможные изменения, внесенные в </w:t>
      </w:r>
      <w:r w:rsidR="00BC10DF" w:rsidRPr="00123D51">
        <w:rPr>
          <w:bCs/>
          <w:szCs w:val="24"/>
          <w:lang w:eastAsia="en-US"/>
        </w:rPr>
        <w:t>Извещение о проведении электронного аукциона и (или) в Документацию об электронном аукционе</w:t>
      </w:r>
      <w:r w:rsidR="00BC10DF" w:rsidRPr="00123D51">
        <w:rPr>
          <w:b/>
          <w:szCs w:val="24"/>
          <w:lang w:eastAsia="en-US"/>
        </w:rPr>
        <w:t>.</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4.5. </w:t>
      </w:r>
      <w:r w:rsidR="0054264B" w:rsidRPr="00123D51">
        <w:rPr>
          <w:szCs w:val="24"/>
          <w:lang w:eastAsia="en-US"/>
        </w:rPr>
        <w:t>Технический заказчик</w:t>
      </w:r>
      <w:r w:rsidR="00BC10DF" w:rsidRPr="00123D51">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5. </w:t>
      </w:r>
      <w:r w:rsidR="00BC10DF" w:rsidRPr="00123D51">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123D51">
        <w:rPr>
          <w:szCs w:val="24"/>
          <w:lang w:eastAsia="en-US"/>
        </w:rPr>
        <w:t xml:space="preserve">5.1. </w:t>
      </w:r>
      <w:r w:rsidR="0054264B" w:rsidRPr="00123D51">
        <w:rPr>
          <w:szCs w:val="24"/>
          <w:lang w:eastAsia="en-US"/>
        </w:rPr>
        <w:t>Технический заказчик</w:t>
      </w:r>
      <w:r w:rsidR="00BC10DF" w:rsidRPr="00123D51">
        <w:rPr>
          <w:szCs w:val="24"/>
          <w:lang w:eastAsia="en-US"/>
        </w:rPr>
        <w:t xml:space="preserve"> вправе отказаться от проведения электронн</w:t>
      </w:r>
      <w:r w:rsidR="0096442F" w:rsidRPr="00123D51">
        <w:rPr>
          <w:szCs w:val="24"/>
          <w:lang w:eastAsia="en-US"/>
        </w:rPr>
        <w:t>ого аукциона не позднее чем за 2 (два</w:t>
      </w:r>
      <w:r w:rsidR="00BC10DF" w:rsidRPr="00123D51">
        <w:rPr>
          <w:szCs w:val="24"/>
          <w:lang w:eastAsia="en-US"/>
        </w:rPr>
        <w:t xml:space="preserve">) </w:t>
      </w:r>
      <w:r w:rsidR="0096442F" w:rsidRPr="00123D51">
        <w:rPr>
          <w:szCs w:val="24"/>
          <w:lang w:eastAsia="en-US"/>
        </w:rPr>
        <w:t>календарных</w:t>
      </w:r>
      <w:r w:rsidR="00BC10DF" w:rsidRPr="00123D51">
        <w:rPr>
          <w:szCs w:val="24"/>
          <w:lang w:eastAsia="en-US"/>
        </w:rPr>
        <w:t xml:space="preserve"> дня</w:t>
      </w:r>
      <w:r w:rsidR="00BC10DF" w:rsidRPr="00767BDD">
        <w:rPr>
          <w:szCs w:val="24"/>
          <w:lang w:eastAsia="en-US"/>
        </w:rPr>
        <w:t xml:space="preserve">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w:t>
      </w:r>
      <w:r w:rsidRPr="00767BDD">
        <w:rPr>
          <w:szCs w:val="24"/>
          <w:lang w:eastAsia="en-US"/>
        </w:rPr>
        <w:lastRenderedPageBreak/>
        <w:t>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w:t>
      </w:r>
      <w:r w:rsidRPr="00767BDD">
        <w:rPr>
          <w:rFonts w:eastAsia="Calibri"/>
          <w:szCs w:val="24"/>
          <w:lang w:eastAsia="en-US"/>
        </w:rPr>
        <w:lastRenderedPageBreak/>
        <w:t>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w:t>
      </w:r>
      <w:r w:rsidRPr="00767BDD">
        <w:rPr>
          <w:rFonts w:eastAsia="Calibri"/>
          <w:szCs w:val="24"/>
          <w:lang w:eastAsia="en-US"/>
        </w:rPr>
        <w:lastRenderedPageBreak/>
        <w:t>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Заключение договора для победителя электронного аукциона или участника </w:t>
      </w:r>
      <w:r w:rsidRPr="00767BDD">
        <w:rPr>
          <w:rFonts w:eastAsia="Calibri"/>
          <w:szCs w:val="24"/>
          <w:lang w:eastAsia="en-US"/>
        </w:rPr>
        <w:lastRenderedPageBreak/>
        <w:t>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w:t>
      </w:r>
      <w:r w:rsidR="0096442F">
        <w:rPr>
          <w:szCs w:val="24"/>
        </w:rPr>
        <w:t>, предложена цена, которая на 20</w:t>
      </w:r>
      <w:r w:rsidRPr="00767BDD">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96442F">
        <w:rPr>
          <w:szCs w:val="24"/>
        </w:rPr>
        <w:t>ору в размере, превышающем в 2</w:t>
      </w:r>
      <w:r w:rsidRPr="00767BDD">
        <w:rPr>
          <w:szCs w:val="24"/>
        </w:rPr>
        <w:t xml:space="preserve">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частник электронного аукциона, предложивший цену договора, которая на</w:t>
      </w:r>
      <w:r w:rsidR="0096442F">
        <w:rPr>
          <w:rFonts w:eastAsia="Calibri"/>
          <w:szCs w:val="24"/>
          <w:lang w:eastAsia="en-US"/>
        </w:rPr>
        <w:t xml:space="preserve"> 20</w:t>
      </w:r>
      <w:r w:rsidR="006A6BA8" w:rsidRPr="00767BDD">
        <w:rPr>
          <w:rFonts w:eastAsia="Calibri"/>
          <w:szCs w:val="24"/>
          <w:lang w:eastAsia="en-US"/>
        </w:rPr>
        <w:t xml:space="preserve"> (двадцать пять) и более процентов ниже начальной (максимальной) цены договора, обязан </w:t>
      </w:r>
      <w:r w:rsidR="006A6BA8" w:rsidRPr="00767BDD">
        <w:rPr>
          <w:rFonts w:eastAsia="Calibri"/>
          <w:szCs w:val="24"/>
          <w:lang w:eastAsia="en-US"/>
        </w:rPr>
        <w:lastRenderedPageBreak/>
        <w:t xml:space="preserve">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 xml:space="preserve">требование к независимой гарантии может быть предъявлено гаранту для выплаты </w:t>
      </w:r>
      <w:r w:rsidR="00572537" w:rsidRPr="00572537">
        <w:rPr>
          <w:szCs w:val="24"/>
        </w:rPr>
        <w:lastRenderedPageBreak/>
        <w:t>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8E6359">
        <w:rPr>
          <w:szCs w:val="24"/>
        </w:rPr>
        <w:t>9</w:t>
      </w:r>
      <w:r w:rsidR="006A6BA8" w:rsidRPr="00767BDD">
        <w:rPr>
          <w:szCs w:val="24"/>
        </w:rPr>
        <w:t>0 (</w:t>
      </w:r>
      <w:r w:rsidR="008E6359">
        <w:rPr>
          <w:szCs w:val="24"/>
        </w:rPr>
        <w:t>девяносто</w:t>
      </w:r>
      <w:r w:rsidR="006A6BA8" w:rsidRPr="00767BDD">
        <w:rPr>
          <w:szCs w:val="24"/>
        </w:rPr>
        <w:t xml:space="preserve">) </w:t>
      </w:r>
      <w:r w:rsidR="008E6359">
        <w:rPr>
          <w:szCs w:val="24"/>
        </w:rPr>
        <w:t xml:space="preserve">календарных </w:t>
      </w:r>
      <w:r w:rsidR="006A6BA8" w:rsidRPr="00767BDD">
        <w:rPr>
          <w:szCs w:val="24"/>
        </w:rPr>
        <w:t>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6A6BA8" w:rsidRPr="00123D51"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w:t>
      </w:r>
      <w:r w:rsidRPr="00123D51">
        <w:rPr>
          <w:rFonts w:eastAsia="Calibri"/>
          <w:szCs w:val="24"/>
          <w:lang w:eastAsia="en-US"/>
        </w:rPr>
        <w:t xml:space="preserve">направляется оператору электронной площадки.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в течение 2 (двух) рабочих дней со дня подписания </w:t>
      </w:r>
      <w:r w:rsidR="0096442F" w:rsidRPr="00123D51">
        <w:rPr>
          <w:rFonts w:eastAsia="Calibri"/>
          <w:szCs w:val="24"/>
          <w:lang w:eastAsia="en-US"/>
        </w:rPr>
        <w:t>акта</w:t>
      </w:r>
      <w:r w:rsidRPr="00123D51">
        <w:rPr>
          <w:rFonts w:eastAsia="Calibri"/>
          <w:szCs w:val="24"/>
          <w:lang w:eastAsia="en-US"/>
        </w:rPr>
        <w:t xml:space="preserve"> передает заверенную </w:t>
      </w:r>
      <w:r w:rsidR="0033305D" w:rsidRPr="00123D51">
        <w:rPr>
          <w:rFonts w:eastAsia="Calibri"/>
          <w:szCs w:val="24"/>
          <w:lang w:eastAsia="en-US"/>
        </w:rPr>
        <w:t>Техническим з</w:t>
      </w:r>
      <w:r w:rsidR="003456A6" w:rsidRPr="00123D51">
        <w:rPr>
          <w:rFonts w:eastAsia="Calibri"/>
          <w:szCs w:val="24"/>
          <w:lang w:eastAsia="en-US"/>
        </w:rPr>
        <w:t>аказчиком</w:t>
      </w:r>
      <w:r w:rsidRPr="00123D51">
        <w:rPr>
          <w:rFonts w:eastAsia="Calibri"/>
          <w:szCs w:val="24"/>
          <w:lang w:eastAsia="en-US"/>
        </w:rPr>
        <w:t xml:space="preserve"> копию </w:t>
      </w:r>
      <w:r w:rsidR="0096442F" w:rsidRPr="00123D51">
        <w:rPr>
          <w:rFonts w:eastAsia="Calibri"/>
          <w:szCs w:val="24"/>
          <w:lang w:eastAsia="en-US"/>
        </w:rPr>
        <w:t>акта</w:t>
      </w:r>
      <w:r w:rsidRPr="00123D51">
        <w:rPr>
          <w:rFonts w:eastAsia="Calibri"/>
          <w:szCs w:val="24"/>
          <w:lang w:eastAsia="en-US"/>
        </w:rPr>
        <w:t xml:space="preserve"> лицу, с которым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345BD9">
            <w:pPr>
              <w:widowControl w:val="0"/>
              <w:autoSpaceDE w:val="0"/>
              <w:autoSpaceDN w:val="0"/>
              <w:adjustRightInd w:val="0"/>
              <w:jc w:val="both"/>
              <w:rPr>
                <w:szCs w:val="24"/>
              </w:rPr>
            </w:pPr>
            <w:r w:rsidRPr="00767BDD">
              <w:rPr>
                <w:b/>
                <w:szCs w:val="24"/>
              </w:rPr>
              <w:t>№</w:t>
            </w:r>
            <w:r w:rsidRPr="00767BDD">
              <w:rPr>
                <w:szCs w:val="24"/>
              </w:rPr>
              <w:t xml:space="preserve"> </w:t>
            </w:r>
            <w:r w:rsidR="00170CFD">
              <w:rPr>
                <w:b/>
                <w:szCs w:val="24"/>
              </w:rPr>
              <w:t>86</w:t>
            </w:r>
            <w:r w:rsidR="00A55918">
              <w:rPr>
                <w:b/>
                <w:szCs w:val="24"/>
              </w:rPr>
              <w:t xml:space="preserve"> </w:t>
            </w:r>
            <w:r w:rsidR="00882890">
              <w:rPr>
                <w:b/>
                <w:szCs w:val="24"/>
              </w:rPr>
              <w:t>-ЭА/</w:t>
            </w:r>
            <w:r w:rsidR="00B2305F">
              <w:rPr>
                <w:b/>
                <w:szCs w:val="24"/>
              </w:rPr>
              <w:t>2</w:t>
            </w:r>
            <w:r w:rsidR="000E1D66">
              <w:rPr>
                <w:b/>
                <w:szCs w:val="24"/>
              </w:rPr>
              <w:t>4</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 xml:space="preserve">360051, г. Нальчик, ул. </w:t>
            </w:r>
            <w:r w:rsidR="000E340A">
              <w:rPr>
                <w:szCs w:val="24"/>
              </w:rPr>
              <w:t>Горького, д. 17А</w:t>
            </w:r>
            <w:r w:rsidRPr="00767BDD">
              <w:rPr>
                <w:szCs w:val="24"/>
              </w:rPr>
              <w:t>;</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21120D" w:rsidRPr="00767BDD" w:rsidRDefault="00D6189A" w:rsidP="008E6359">
            <w:pPr>
              <w:tabs>
                <w:tab w:val="left" w:pos="3060"/>
              </w:tabs>
              <w:ind w:right="2"/>
              <w:rPr>
                <w:bCs/>
                <w:szCs w:val="24"/>
              </w:rPr>
            </w:pPr>
            <w:r w:rsidRPr="00767BDD">
              <w:rPr>
                <w:b/>
                <w:bCs/>
                <w:szCs w:val="24"/>
              </w:rPr>
              <w:lastRenderedPageBreak/>
              <w:t>телефон:</w:t>
            </w:r>
            <w:r w:rsidRPr="00767BDD">
              <w:rPr>
                <w:szCs w:val="24"/>
              </w:rPr>
              <w:t xml:space="preserve"> </w:t>
            </w:r>
            <w:r w:rsidRPr="00767BDD">
              <w:rPr>
                <w:b/>
                <w:bCs/>
                <w:szCs w:val="24"/>
              </w:rPr>
              <w:t>+7(8662) 42-40-23,</w:t>
            </w:r>
            <w:r w:rsidR="008E6359">
              <w:rPr>
                <w:b/>
                <w:bCs/>
                <w:szCs w:val="24"/>
              </w:rPr>
              <w:t xml:space="preserve"> </w:t>
            </w: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Default="0019529A" w:rsidP="00EB0851">
            <w:pPr>
              <w:jc w:val="both"/>
              <w:rPr>
                <w:bCs/>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p w:rsidR="00197186" w:rsidRPr="00767BDD" w:rsidRDefault="00197186" w:rsidP="00EB0851">
            <w:pPr>
              <w:jc w:val="both"/>
              <w:rPr>
                <w:szCs w:val="24"/>
              </w:rPr>
            </w:pP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3E2E2D">
              <w:rPr>
                <w:b/>
              </w:rPr>
              <w:t>«</w:t>
            </w:r>
            <w:r w:rsidR="00C608B3">
              <w:rPr>
                <w:b/>
              </w:rPr>
              <w:t>16</w:t>
            </w:r>
            <w:r w:rsidR="00B51480" w:rsidRPr="00B51480">
              <w:rPr>
                <w:b/>
              </w:rPr>
              <w:t xml:space="preserve">» </w:t>
            </w:r>
            <w:r w:rsidR="001D64E7">
              <w:rPr>
                <w:b/>
              </w:rPr>
              <w:t>апреля</w:t>
            </w:r>
            <w:r w:rsidR="00B51480" w:rsidRPr="00B51480">
              <w:rPr>
                <w:b/>
              </w:rPr>
              <w:t xml:space="preserve"> </w:t>
            </w:r>
            <w:r w:rsidR="000E1D66">
              <w:rPr>
                <w:b/>
              </w:rPr>
              <w:t>2024</w:t>
            </w:r>
            <w:r w:rsidR="00B3167B">
              <w:rPr>
                <w:b/>
              </w:rPr>
              <w:t xml:space="preserve"> года</w:t>
            </w:r>
            <w:r w:rsidR="00B3167B">
              <w:t xml:space="preserve"> </w:t>
            </w:r>
            <w:r>
              <w:t>с 00</w:t>
            </w:r>
            <w:r w:rsidR="000724DA">
              <w:t xml:space="preserve"> </w:t>
            </w:r>
            <w:r>
              <w:t xml:space="preserve">час. 00 мин. </w:t>
            </w:r>
            <w:r>
              <w:rPr>
                <w:i/>
              </w:rPr>
              <w:t>(время московское)</w:t>
            </w:r>
            <w:r>
              <w:t>.</w:t>
            </w:r>
          </w:p>
          <w:p w:rsidR="006871FA" w:rsidRPr="00767BDD" w:rsidRDefault="00DA3FF5" w:rsidP="00345BD9">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347B75">
              <w:rPr>
                <w:b/>
                <w:szCs w:val="24"/>
              </w:rPr>
              <w:t>«</w:t>
            </w:r>
            <w:r w:rsidR="00C608B3">
              <w:rPr>
                <w:b/>
                <w:szCs w:val="24"/>
              </w:rPr>
              <w:t>24</w:t>
            </w:r>
            <w:r w:rsidR="00B51480" w:rsidRPr="00B51480">
              <w:rPr>
                <w:b/>
                <w:szCs w:val="24"/>
              </w:rPr>
              <w:t xml:space="preserve">» </w:t>
            </w:r>
            <w:r w:rsidR="00046EFA">
              <w:rPr>
                <w:b/>
                <w:szCs w:val="24"/>
              </w:rPr>
              <w:t>апреля</w:t>
            </w:r>
            <w:r w:rsidR="00B51480" w:rsidRPr="00B51480">
              <w:rPr>
                <w:b/>
                <w:szCs w:val="24"/>
              </w:rPr>
              <w:t xml:space="preserve"> </w:t>
            </w:r>
            <w:r w:rsidR="000E1D66">
              <w:rPr>
                <w:b/>
              </w:rPr>
              <w:t>2024</w:t>
            </w:r>
            <w:r w:rsidR="008E6359">
              <w:rPr>
                <w:b/>
              </w:rPr>
              <w:t xml:space="preserve"> </w:t>
            </w:r>
            <w:r w:rsidR="00B3167B" w:rsidRPr="00C90501">
              <w:rPr>
                <w:b/>
                <w:szCs w:val="24"/>
              </w:rPr>
              <w:t>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B51480" w:rsidP="00345BD9">
            <w:pPr>
              <w:spacing w:line="259" w:lineRule="auto"/>
              <w:contextualSpacing/>
              <w:jc w:val="both"/>
              <w:rPr>
                <w:szCs w:val="24"/>
              </w:rPr>
            </w:pPr>
            <w:r w:rsidRPr="00B51480">
              <w:rPr>
                <w:szCs w:val="24"/>
              </w:rPr>
              <w:t>с 09 часо</w:t>
            </w:r>
            <w:r w:rsidR="003E2E2D">
              <w:rPr>
                <w:szCs w:val="24"/>
              </w:rPr>
              <w:t>в 00 мин. (время московское) «</w:t>
            </w:r>
            <w:r w:rsidR="00C608B3">
              <w:rPr>
                <w:szCs w:val="24"/>
              </w:rPr>
              <w:t>16</w:t>
            </w:r>
            <w:r w:rsidRPr="00B51480">
              <w:rPr>
                <w:szCs w:val="24"/>
              </w:rPr>
              <w:t xml:space="preserve">» </w:t>
            </w:r>
            <w:r w:rsidR="00046EFA">
              <w:rPr>
                <w:szCs w:val="24"/>
              </w:rPr>
              <w:t>апреля</w:t>
            </w:r>
            <w:r w:rsidRPr="00B51480">
              <w:rPr>
                <w:b/>
                <w:szCs w:val="24"/>
              </w:rPr>
              <w:t xml:space="preserve"> </w:t>
            </w:r>
            <w:r w:rsidRPr="00B51480">
              <w:rPr>
                <w:szCs w:val="24"/>
              </w:rPr>
              <w:t>2024 года до 23 часо</w:t>
            </w:r>
            <w:r w:rsidR="00347B75">
              <w:rPr>
                <w:szCs w:val="24"/>
              </w:rPr>
              <w:t xml:space="preserve">в 59 мин. (время московское) </w:t>
            </w:r>
            <w:r w:rsidR="00046EFA" w:rsidRPr="00046EFA">
              <w:rPr>
                <w:szCs w:val="24"/>
              </w:rPr>
              <w:t>«</w:t>
            </w:r>
            <w:r w:rsidR="00C608B3">
              <w:rPr>
                <w:szCs w:val="24"/>
              </w:rPr>
              <w:t>19</w:t>
            </w:r>
            <w:r w:rsidR="00046EFA" w:rsidRPr="00046EFA">
              <w:rPr>
                <w:szCs w:val="24"/>
              </w:rPr>
              <w:t>» апреля</w:t>
            </w:r>
            <w:r w:rsidR="00046EFA" w:rsidRPr="00046EFA">
              <w:rPr>
                <w:b/>
                <w:szCs w:val="24"/>
              </w:rPr>
              <w:t xml:space="preserve"> </w:t>
            </w:r>
            <w:r w:rsidRPr="00B51480">
              <w:rPr>
                <w:szCs w:val="24"/>
              </w:rPr>
              <w:t>2024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1D64E7" w:rsidP="00345BD9">
            <w:pPr>
              <w:jc w:val="both"/>
              <w:rPr>
                <w:b/>
                <w:szCs w:val="24"/>
              </w:rPr>
            </w:pPr>
            <w:r>
              <w:rPr>
                <w:b/>
              </w:rPr>
              <w:t>«</w:t>
            </w:r>
            <w:r w:rsidR="00C608B3">
              <w:rPr>
                <w:b/>
              </w:rPr>
              <w:t>24</w:t>
            </w:r>
            <w:r w:rsidR="00046EFA" w:rsidRPr="00046EFA">
              <w:rPr>
                <w:b/>
              </w:rPr>
              <w:t xml:space="preserve">» апреля </w:t>
            </w:r>
            <w:r w:rsidR="000E1D66">
              <w:rPr>
                <w:b/>
              </w:rPr>
              <w:t>2024</w:t>
            </w:r>
            <w:r w:rsidR="00F42EE0">
              <w:rPr>
                <w:b/>
              </w:rPr>
              <w:t xml:space="preserve"> </w:t>
            </w:r>
            <w:r w:rsidR="00F42EE0" w:rsidRPr="00C90501">
              <w:rPr>
                <w:b/>
                <w:szCs w:val="24"/>
              </w:rPr>
              <w:t>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0E1D66" w:rsidP="00345BD9">
            <w:pPr>
              <w:jc w:val="both"/>
              <w:rPr>
                <w:szCs w:val="24"/>
              </w:rPr>
            </w:pPr>
            <w:r>
              <w:rPr>
                <w:b/>
              </w:rPr>
              <w:t>«</w:t>
            </w:r>
            <w:r w:rsidR="00EE1DF0">
              <w:rPr>
                <w:b/>
              </w:rPr>
              <w:t>27</w:t>
            </w:r>
            <w:r w:rsidR="00D03A8D">
              <w:rPr>
                <w:b/>
              </w:rPr>
              <w:t xml:space="preserve">» </w:t>
            </w:r>
            <w:r w:rsidR="003E2E2D">
              <w:rPr>
                <w:b/>
              </w:rPr>
              <w:t>апреля</w:t>
            </w:r>
            <w:r>
              <w:rPr>
                <w:b/>
              </w:rPr>
              <w:t xml:space="preserve"> 2024</w:t>
            </w:r>
            <w:r w:rsidR="006E44A4">
              <w:rPr>
                <w:b/>
              </w:rPr>
              <w:t xml:space="preserve"> </w:t>
            </w:r>
            <w:r w:rsidR="006E44A4" w:rsidRPr="00123D51">
              <w:rPr>
                <w:b/>
                <w:szCs w:val="24"/>
              </w:rPr>
              <w:t>года</w:t>
            </w:r>
            <w:r w:rsidR="006E44A4" w:rsidRPr="00123D51">
              <w:rPr>
                <w:rFonts w:eastAsia="Calibri"/>
                <w:bCs/>
                <w:szCs w:val="24"/>
                <w:lang w:eastAsia="en-US"/>
              </w:rPr>
              <w:t xml:space="preserve"> </w:t>
            </w:r>
            <w:r w:rsidR="00B3167B" w:rsidRPr="00123D51">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0E1D66">
            <w:pPr>
              <w:jc w:val="both"/>
              <w:rPr>
                <w:szCs w:val="24"/>
              </w:rPr>
            </w:pPr>
            <w:r>
              <w:rPr>
                <w:bCs/>
                <w:szCs w:val="24"/>
              </w:rPr>
              <w:t xml:space="preserve">в течении </w:t>
            </w:r>
            <w:r w:rsidR="000E1D66">
              <w:rPr>
                <w:b/>
                <w:bCs/>
                <w:szCs w:val="24"/>
              </w:rPr>
              <w:t>150</w:t>
            </w:r>
            <w:r w:rsidR="00E62FD1">
              <w:rPr>
                <w:b/>
                <w:bCs/>
                <w:szCs w:val="24"/>
              </w:rPr>
              <w:t xml:space="preserve"> (</w:t>
            </w:r>
            <w:r w:rsidR="000E1D66">
              <w:rPr>
                <w:b/>
                <w:bCs/>
                <w:szCs w:val="24"/>
              </w:rPr>
              <w:t>ста пятидесяти</w:t>
            </w:r>
            <w:r>
              <w:rPr>
                <w:b/>
                <w:bCs/>
                <w:szCs w:val="24"/>
              </w:rPr>
              <w:t>)</w:t>
            </w:r>
            <w:r>
              <w:rPr>
                <w:bCs/>
                <w:szCs w:val="24"/>
              </w:rPr>
              <w:t xml:space="preserve"> календарных дней </w:t>
            </w:r>
            <w:r w:rsidR="00631A9B" w:rsidRPr="00631A9B">
              <w:rPr>
                <w:bCs/>
                <w:szCs w:val="24"/>
              </w:rPr>
              <w:t>с даты подписания договора.</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lastRenderedPageBreak/>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170CFD" w:rsidP="00170CFD">
            <w:pPr>
              <w:jc w:val="both"/>
              <w:rPr>
                <w:bCs/>
                <w:szCs w:val="24"/>
              </w:rPr>
            </w:pPr>
            <w:r>
              <w:rPr>
                <w:rFonts w:eastAsia="Calibri"/>
                <w:b/>
                <w:bCs/>
                <w:kern w:val="1"/>
                <w:szCs w:val="22"/>
                <w:lang w:eastAsia="ar-SA"/>
              </w:rPr>
              <w:t>9 339 522,88</w:t>
            </w:r>
            <w:r w:rsidR="00C608B3">
              <w:rPr>
                <w:rFonts w:eastAsia="Calibri"/>
                <w:b/>
                <w:bCs/>
                <w:kern w:val="1"/>
                <w:szCs w:val="22"/>
                <w:lang w:eastAsia="ar-SA"/>
              </w:rPr>
              <w:t xml:space="preserve"> </w:t>
            </w:r>
            <w:r w:rsidR="00553F33">
              <w:rPr>
                <w:b/>
                <w:bCs/>
                <w:szCs w:val="24"/>
              </w:rPr>
              <w:t>(</w:t>
            </w:r>
            <w:r>
              <w:rPr>
                <w:bCs/>
                <w:szCs w:val="24"/>
              </w:rPr>
              <w:t>Девять миллионов триста тридцать девять тысяч пятьсот двадцать два</w:t>
            </w:r>
            <w:r w:rsidR="00570BB6">
              <w:rPr>
                <w:bCs/>
                <w:szCs w:val="24"/>
              </w:rPr>
              <w:t xml:space="preserve">) </w:t>
            </w:r>
            <w:r w:rsidR="00225038" w:rsidRPr="00225038">
              <w:rPr>
                <w:bCs/>
                <w:szCs w:val="24"/>
              </w:rPr>
              <w:t>рубл</w:t>
            </w:r>
            <w:r>
              <w:rPr>
                <w:bCs/>
                <w:szCs w:val="24"/>
              </w:rPr>
              <w:t>я</w:t>
            </w:r>
            <w:r w:rsidR="001E0BA1">
              <w:rPr>
                <w:bCs/>
                <w:szCs w:val="24"/>
              </w:rPr>
              <w:t xml:space="preserve"> </w:t>
            </w:r>
            <w:r>
              <w:rPr>
                <w:bCs/>
                <w:szCs w:val="24"/>
              </w:rPr>
              <w:t>88</w:t>
            </w:r>
            <w:r w:rsidR="008835C2">
              <w:rPr>
                <w:bCs/>
                <w:szCs w:val="24"/>
              </w:rPr>
              <w:t xml:space="preserve"> (</w:t>
            </w:r>
            <w:r>
              <w:rPr>
                <w:bCs/>
                <w:szCs w:val="24"/>
              </w:rPr>
              <w:t>восемьдесят восемь</w:t>
            </w:r>
            <w:r w:rsidR="000724DA" w:rsidRPr="000724DA">
              <w:rPr>
                <w:bCs/>
                <w:szCs w:val="24"/>
              </w:rPr>
              <w:t>) копе</w:t>
            </w:r>
            <w:r w:rsidR="00C608B3">
              <w:rPr>
                <w:bCs/>
                <w:szCs w:val="24"/>
              </w:rPr>
              <w:t>ек</w:t>
            </w:r>
            <w:r w:rsidR="000724DA" w:rsidRPr="000724DA">
              <w:rPr>
                <w:bCs/>
                <w:szCs w:val="24"/>
              </w:rPr>
              <w:t>, в том числе НДС 20%.</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170CFD">
              <w:rPr>
                <w:b/>
                <w:szCs w:val="24"/>
              </w:rPr>
              <w:t>93 395,23</w:t>
            </w:r>
            <w:r w:rsidR="00046EFA">
              <w:rPr>
                <w:b/>
                <w:szCs w:val="24"/>
              </w:rPr>
              <w:t xml:space="preserve"> </w:t>
            </w:r>
            <w:r w:rsidR="000724DA" w:rsidRPr="000724DA">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0724DA" w:rsidRPr="006B1B10" w:rsidRDefault="006A6BA8" w:rsidP="000724DA">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0724DA">
              <w:rPr>
                <w:b/>
                <w:bCs/>
                <w:szCs w:val="24"/>
              </w:rPr>
              <w:t xml:space="preserve"> </w:t>
            </w:r>
            <w:r w:rsidR="00170CFD">
              <w:rPr>
                <w:b/>
                <w:bCs/>
                <w:szCs w:val="24"/>
              </w:rPr>
              <w:t>2 334 880,72</w:t>
            </w:r>
            <w:r w:rsidR="003F543D">
              <w:rPr>
                <w:b/>
                <w:bCs/>
                <w:szCs w:val="24"/>
              </w:rPr>
              <w:t xml:space="preserve"> </w:t>
            </w:r>
            <w:r w:rsidR="00234ECA">
              <w:rPr>
                <w:b/>
                <w:bCs/>
                <w:szCs w:val="24"/>
              </w:rPr>
              <w:t>(</w:t>
            </w:r>
            <w:r w:rsidR="00170CFD">
              <w:rPr>
                <w:bCs/>
                <w:szCs w:val="24"/>
              </w:rPr>
              <w:t>Два миллиона триста тридцать четыре тысячи восемьсот восемьдесят р</w:t>
            </w:r>
            <w:bookmarkStart w:id="24" w:name="_GoBack"/>
            <w:bookmarkEnd w:id="24"/>
            <w:r w:rsidR="00170CFD">
              <w:rPr>
                <w:bCs/>
                <w:szCs w:val="24"/>
              </w:rPr>
              <w:t>ублей</w:t>
            </w:r>
            <w:r w:rsidR="001E0BA1">
              <w:rPr>
                <w:bCs/>
                <w:szCs w:val="24"/>
              </w:rPr>
              <w:t xml:space="preserve">, </w:t>
            </w:r>
            <w:r w:rsidR="00170CFD">
              <w:rPr>
                <w:bCs/>
                <w:szCs w:val="24"/>
              </w:rPr>
              <w:t>72</w:t>
            </w:r>
            <w:r w:rsidR="000724DA" w:rsidRPr="000724DA">
              <w:rPr>
                <w:bCs/>
                <w:szCs w:val="24"/>
              </w:rPr>
              <w:t xml:space="preserve"> коп.), НДС не облагается.</w:t>
            </w:r>
          </w:p>
          <w:p w:rsidR="00535798"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w:t>
            </w:r>
            <w:r w:rsidR="000B61C8">
              <w:rPr>
                <w:szCs w:val="24"/>
              </w:rPr>
              <w:t>, предложена цена</w:t>
            </w:r>
            <w:r w:rsidR="000B61C8" w:rsidRPr="00123D51">
              <w:rPr>
                <w:szCs w:val="24"/>
              </w:rPr>
              <w:t>, которая на 20</w:t>
            </w:r>
            <w:r w:rsidRPr="00123D51">
              <w:rPr>
                <w:szCs w:val="24"/>
              </w:rPr>
              <w:t xml:space="preserve"> (двадцать пять) и более процентов н</w:t>
            </w:r>
          </w:p>
          <w:p w:rsidR="006A6BA8" w:rsidRPr="00767BDD" w:rsidRDefault="006A6BA8" w:rsidP="006A6BA8">
            <w:pPr>
              <w:jc w:val="both"/>
              <w:rPr>
                <w:szCs w:val="24"/>
              </w:rPr>
            </w:pPr>
            <w:r w:rsidRPr="00123D51">
              <w:rPr>
                <w:szCs w:val="24"/>
              </w:rPr>
              <w:t>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0B61C8" w:rsidRPr="00123D51">
              <w:rPr>
                <w:szCs w:val="24"/>
              </w:rPr>
              <w:t>ору в размере, превышающем в 2</w:t>
            </w:r>
            <w:r w:rsidRPr="00123D51">
              <w:rPr>
                <w:szCs w:val="24"/>
              </w:rPr>
              <w:t xml:space="preserve"> раза размер</w:t>
            </w:r>
            <w:r w:rsidRPr="00767BDD">
              <w:rPr>
                <w:szCs w:val="24"/>
              </w:rPr>
              <w:t xml:space="preserve">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 xml:space="preserve">7. Реквизиты счета для перечисления денежных средств в качестве обеспечительного платежа (в случае если участник электронного аукциона предоставляет </w:t>
            </w:r>
            <w:r w:rsidRPr="00767BDD">
              <w:rPr>
                <w:szCs w:val="24"/>
              </w:rPr>
              <w:lastRenderedPageBreak/>
              <w:t>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 xml:space="preserve">г. Нальчик, ул. </w:t>
            </w:r>
            <w:r w:rsidR="006C4C2B">
              <w:rPr>
                <w:szCs w:val="24"/>
              </w:rPr>
              <w:t>Горького</w:t>
            </w:r>
            <w:r w:rsidRPr="00767BDD">
              <w:rPr>
                <w:szCs w:val="24"/>
              </w:rPr>
              <w:t xml:space="preserve">, </w:t>
            </w:r>
            <w:r w:rsidR="006C4C2B">
              <w:rPr>
                <w:szCs w:val="24"/>
              </w:rPr>
              <w:t>17А</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123D51">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377533" w:rsidP="0098306D">
            <w:pPr>
              <w:jc w:val="both"/>
              <w:rPr>
                <w:szCs w:val="24"/>
              </w:rPr>
            </w:pPr>
            <w:r w:rsidRPr="00123D51">
              <w:rPr>
                <w:szCs w:val="24"/>
              </w:rPr>
              <w:t>В течение 3</w:t>
            </w:r>
            <w:r w:rsidR="006A6BA8" w:rsidRPr="00123D51">
              <w:rPr>
                <w:szCs w:val="24"/>
              </w:rPr>
              <w:t xml:space="preserve"> (</w:t>
            </w:r>
            <w:r w:rsidRPr="00123D51">
              <w:rPr>
                <w:szCs w:val="24"/>
              </w:rPr>
              <w:t>трех</w:t>
            </w:r>
            <w:r w:rsidR="006A6BA8" w:rsidRPr="00123D51">
              <w:rPr>
                <w:szCs w:val="24"/>
              </w:rPr>
              <w:t xml:space="preserve">) рабочих дней с даты получения проекта договора в порядке, установленном пунктами 2 и 3 раздела </w:t>
            </w:r>
            <w:r w:rsidR="00D0492A" w:rsidRPr="00123D51">
              <w:rPr>
                <w:szCs w:val="24"/>
              </w:rPr>
              <w:t>8</w:t>
            </w:r>
            <w:r w:rsidR="006A6BA8" w:rsidRPr="00123D51">
              <w:rPr>
                <w:szCs w:val="24"/>
              </w:rPr>
              <w:t xml:space="preserve"> «Признание электронного аукциона несостоявшимся» и разделом </w:t>
            </w:r>
            <w:r w:rsidR="00D0492A" w:rsidRPr="00123D51">
              <w:rPr>
                <w:szCs w:val="24"/>
              </w:rPr>
              <w:t>9</w:t>
            </w:r>
            <w:r w:rsidR="006A6BA8" w:rsidRPr="00123D51">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1D" w:rsidRDefault="00C6621D">
      <w:r>
        <w:separator/>
      </w:r>
    </w:p>
  </w:endnote>
  <w:endnote w:type="continuationSeparator" w:id="0">
    <w:p w:rsidR="00C6621D" w:rsidRDefault="00C6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1D" w:rsidRDefault="00C6621D">
      <w:r>
        <w:separator/>
      </w:r>
    </w:p>
  </w:footnote>
  <w:footnote w:type="continuationSeparator" w:id="0">
    <w:p w:rsidR="00C6621D" w:rsidRDefault="00C66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2B95"/>
    <w:rsid w:val="000338CF"/>
    <w:rsid w:val="00033922"/>
    <w:rsid w:val="00033BE3"/>
    <w:rsid w:val="00034ED3"/>
    <w:rsid w:val="00035078"/>
    <w:rsid w:val="0003516C"/>
    <w:rsid w:val="0003567D"/>
    <w:rsid w:val="00036156"/>
    <w:rsid w:val="00036DF5"/>
    <w:rsid w:val="00037791"/>
    <w:rsid w:val="000379B2"/>
    <w:rsid w:val="00037C20"/>
    <w:rsid w:val="000404A0"/>
    <w:rsid w:val="00042029"/>
    <w:rsid w:val="00042F6F"/>
    <w:rsid w:val="00043CB6"/>
    <w:rsid w:val="00044A6B"/>
    <w:rsid w:val="00046DE6"/>
    <w:rsid w:val="00046EFA"/>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198"/>
    <w:rsid w:val="0007080E"/>
    <w:rsid w:val="000709A3"/>
    <w:rsid w:val="000724DA"/>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3E34"/>
    <w:rsid w:val="0009488F"/>
    <w:rsid w:val="000967AE"/>
    <w:rsid w:val="00096B19"/>
    <w:rsid w:val="000A15A7"/>
    <w:rsid w:val="000A1BF9"/>
    <w:rsid w:val="000A2436"/>
    <w:rsid w:val="000A2A78"/>
    <w:rsid w:val="000A3055"/>
    <w:rsid w:val="000A40B8"/>
    <w:rsid w:val="000A40F5"/>
    <w:rsid w:val="000A5111"/>
    <w:rsid w:val="000A739C"/>
    <w:rsid w:val="000A7684"/>
    <w:rsid w:val="000A7E43"/>
    <w:rsid w:val="000B232A"/>
    <w:rsid w:val="000B3770"/>
    <w:rsid w:val="000B42C1"/>
    <w:rsid w:val="000B51D4"/>
    <w:rsid w:val="000B55D7"/>
    <w:rsid w:val="000B5755"/>
    <w:rsid w:val="000B5B51"/>
    <w:rsid w:val="000B5BCC"/>
    <w:rsid w:val="000B61C8"/>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1D66"/>
    <w:rsid w:val="000E2C4A"/>
    <w:rsid w:val="000E2D18"/>
    <w:rsid w:val="000E3072"/>
    <w:rsid w:val="000E340A"/>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3D51"/>
    <w:rsid w:val="00124B75"/>
    <w:rsid w:val="001252B0"/>
    <w:rsid w:val="001253F1"/>
    <w:rsid w:val="00126498"/>
    <w:rsid w:val="00126669"/>
    <w:rsid w:val="00127A1E"/>
    <w:rsid w:val="00130D0D"/>
    <w:rsid w:val="001316F1"/>
    <w:rsid w:val="001318FA"/>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54853"/>
    <w:rsid w:val="00161368"/>
    <w:rsid w:val="00163A35"/>
    <w:rsid w:val="001646EF"/>
    <w:rsid w:val="001656D2"/>
    <w:rsid w:val="00165F8D"/>
    <w:rsid w:val="00166E16"/>
    <w:rsid w:val="0017053C"/>
    <w:rsid w:val="00170CFD"/>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97186"/>
    <w:rsid w:val="001A0326"/>
    <w:rsid w:val="001A13AB"/>
    <w:rsid w:val="001A167D"/>
    <w:rsid w:val="001A2C65"/>
    <w:rsid w:val="001A35D9"/>
    <w:rsid w:val="001A46F0"/>
    <w:rsid w:val="001A53B0"/>
    <w:rsid w:val="001A7E91"/>
    <w:rsid w:val="001B0F4F"/>
    <w:rsid w:val="001B279C"/>
    <w:rsid w:val="001B27C8"/>
    <w:rsid w:val="001B287A"/>
    <w:rsid w:val="001B3DE6"/>
    <w:rsid w:val="001B4221"/>
    <w:rsid w:val="001B4F59"/>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4E7"/>
    <w:rsid w:val="001D6C30"/>
    <w:rsid w:val="001E00E9"/>
    <w:rsid w:val="001E0BA1"/>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25038"/>
    <w:rsid w:val="00230952"/>
    <w:rsid w:val="00233810"/>
    <w:rsid w:val="00234048"/>
    <w:rsid w:val="00234134"/>
    <w:rsid w:val="00234BFE"/>
    <w:rsid w:val="00234ECA"/>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153E"/>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C6F5A"/>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33AA1"/>
    <w:rsid w:val="0034016C"/>
    <w:rsid w:val="00340937"/>
    <w:rsid w:val="00341C89"/>
    <w:rsid w:val="00342A2E"/>
    <w:rsid w:val="003437D5"/>
    <w:rsid w:val="00344435"/>
    <w:rsid w:val="00345206"/>
    <w:rsid w:val="003456A6"/>
    <w:rsid w:val="003456AA"/>
    <w:rsid w:val="00345BD9"/>
    <w:rsid w:val="00346083"/>
    <w:rsid w:val="003468F2"/>
    <w:rsid w:val="00346D4E"/>
    <w:rsid w:val="00347457"/>
    <w:rsid w:val="00347B75"/>
    <w:rsid w:val="003502CB"/>
    <w:rsid w:val="003514D5"/>
    <w:rsid w:val="00351D16"/>
    <w:rsid w:val="003525F8"/>
    <w:rsid w:val="00352F71"/>
    <w:rsid w:val="00353563"/>
    <w:rsid w:val="003613A3"/>
    <w:rsid w:val="00364849"/>
    <w:rsid w:val="003654A3"/>
    <w:rsid w:val="003657B0"/>
    <w:rsid w:val="00366FA7"/>
    <w:rsid w:val="00367335"/>
    <w:rsid w:val="00367C80"/>
    <w:rsid w:val="00371BF9"/>
    <w:rsid w:val="003724AE"/>
    <w:rsid w:val="003738C8"/>
    <w:rsid w:val="0037427C"/>
    <w:rsid w:val="00375F12"/>
    <w:rsid w:val="00377523"/>
    <w:rsid w:val="00377533"/>
    <w:rsid w:val="00377623"/>
    <w:rsid w:val="003776D3"/>
    <w:rsid w:val="003816D3"/>
    <w:rsid w:val="00384431"/>
    <w:rsid w:val="00385C93"/>
    <w:rsid w:val="00385E19"/>
    <w:rsid w:val="003906BF"/>
    <w:rsid w:val="00390C2A"/>
    <w:rsid w:val="0039115E"/>
    <w:rsid w:val="00391BA2"/>
    <w:rsid w:val="0039318D"/>
    <w:rsid w:val="003936D9"/>
    <w:rsid w:val="00394382"/>
    <w:rsid w:val="0039697E"/>
    <w:rsid w:val="003978F1"/>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1CAB"/>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2E2D"/>
    <w:rsid w:val="003E3008"/>
    <w:rsid w:val="003E5AC9"/>
    <w:rsid w:val="003E61CA"/>
    <w:rsid w:val="003E6481"/>
    <w:rsid w:val="003E6B25"/>
    <w:rsid w:val="003F1BFC"/>
    <w:rsid w:val="003F2C92"/>
    <w:rsid w:val="003F3606"/>
    <w:rsid w:val="003F42C3"/>
    <w:rsid w:val="003F543D"/>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2078"/>
    <w:rsid w:val="00424EE0"/>
    <w:rsid w:val="00425056"/>
    <w:rsid w:val="00427931"/>
    <w:rsid w:val="00427C1E"/>
    <w:rsid w:val="00430A73"/>
    <w:rsid w:val="00431BA3"/>
    <w:rsid w:val="004323C7"/>
    <w:rsid w:val="00434884"/>
    <w:rsid w:val="00435995"/>
    <w:rsid w:val="00435EE2"/>
    <w:rsid w:val="004405B1"/>
    <w:rsid w:val="004414C0"/>
    <w:rsid w:val="00442869"/>
    <w:rsid w:val="00442BB3"/>
    <w:rsid w:val="0044393A"/>
    <w:rsid w:val="00443C7A"/>
    <w:rsid w:val="004460E6"/>
    <w:rsid w:val="00446995"/>
    <w:rsid w:val="00446F05"/>
    <w:rsid w:val="004507A8"/>
    <w:rsid w:val="004545E4"/>
    <w:rsid w:val="0045469C"/>
    <w:rsid w:val="00454E29"/>
    <w:rsid w:val="00456285"/>
    <w:rsid w:val="00456326"/>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4C2"/>
    <w:rsid w:val="00473D05"/>
    <w:rsid w:val="00476B29"/>
    <w:rsid w:val="00476BF3"/>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381"/>
    <w:rsid w:val="0050345E"/>
    <w:rsid w:val="0050562A"/>
    <w:rsid w:val="005064E7"/>
    <w:rsid w:val="005069AD"/>
    <w:rsid w:val="00506AE2"/>
    <w:rsid w:val="0050713F"/>
    <w:rsid w:val="005113C0"/>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5798"/>
    <w:rsid w:val="00536D95"/>
    <w:rsid w:val="0054139E"/>
    <w:rsid w:val="0054264B"/>
    <w:rsid w:val="0054289B"/>
    <w:rsid w:val="0054483A"/>
    <w:rsid w:val="00546357"/>
    <w:rsid w:val="00546BB1"/>
    <w:rsid w:val="0055040B"/>
    <w:rsid w:val="00551840"/>
    <w:rsid w:val="0055285E"/>
    <w:rsid w:val="005529B3"/>
    <w:rsid w:val="00552E13"/>
    <w:rsid w:val="00553F33"/>
    <w:rsid w:val="00555216"/>
    <w:rsid w:val="0055585B"/>
    <w:rsid w:val="00555D19"/>
    <w:rsid w:val="005573C8"/>
    <w:rsid w:val="005578A1"/>
    <w:rsid w:val="005578CF"/>
    <w:rsid w:val="00560BE6"/>
    <w:rsid w:val="00560FCC"/>
    <w:rsid w:val="00563798"/>
    <w:rsid w:val="005639FA"/>
    <w:rsid w:val="005667BE"/>
    <w:rsid w:val="00566F30"/>
    <w:rsid w:val="005709EE"/>
    <w:rsid w:val="00570BB6"/>
    <w:rsid w:val="00571234"/>
    <w:rsid w:val="00571D73"/>
    <w:rsid w:val="0057224F"/>
    <w:rsid w:val="00572537"/>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4FA6"/>
    <w:rsid w:val="005F52FC"/>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A9B"/>
    <w:rsid w:val="00631C8A"/>
    <w:rsid w:val="006326F5"/>
    <w:rsid w:val="0063374A"/>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57E0"/>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4C2B"/>
    <w:rsid w:val="006C60D5"/>
    <w:rsid w:val="006C74F2"/>
    <w:rsid w:val="006D0AF2"/>
    <w:rsid w:val="006D2536"/>
    <w:rsid w:val="006D30F4"/>
    <w:rsid w:val="006D38BA"/>
    <w:rsid w:val="006D4822"/>
    <w:rsid w:val="006D4947"/>
    <w:rsid w:val="006D7304"/>
    <w:rsid w:val="006E04B8"/>
    <w:rsid w:val="006E1501"/>
    <w:rsid w:val="006E2DC0"/>
    <w:rsid w:val="006E44A4"/>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0A0"/>
    <w:rsid w:val="00731FDD"/>
    <w:rsid w:val="00732C00"/>
    <w:rsid w:val="00733F4E"/>
    <w:rsid w:val="00734074"/>
    <w:rsid w:val="007342E0"/>
    <w:rsid w:val="00735473"/>
    <w:rsid w:val="007361CD"/>
    <w:rsid w:val="007364A3"/>
    <w:rsid w:val="007402B6"/>
    <w:rsid w:val="00740F71"/>
    <w:rsid w:val="00741322"/>
    <w:rsid w:val="007455DA"/>
    <w:rsid w:val="00745A8B"/>
    <w:rsid w:val="00746919"/>
    <w:rsid w:val="00750D06"/>
    <w:rsid w:val="00750F02"/>
    <w:rsid w:val="0075293D"/>
    <w:rsid w:val="00755D16"/>
    <w:rsid w:val="00756BBD"/>
    <w:rsid w:val="00757035"/>
    <w:rsid w:val="0075780F"/>
    <w:rsid w:val="0076404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3B"/>
    <w:rsid w:val="007A40FD"/>
    <w:rsid w:val="007A43F1"/>
    <w:rsid w:val="007A77A5"/>
    <w:rsid w:val="007B12DA"/>
    <w:rsid w:val="007B20B1"/>
    <w:rsid w:val="007B2C85"/>
    <w:rsid w:val="007B3678"/>
    <w:rsid w:val="007B3913"/>
    <w:rsid w:val="007B3CD0"/>
    <w:rsid w:val="007B49D8"/>
    <w:rsid w:val="007B4BE4"/>
    <w:rsid w:val="007B608B"/>
    <w:rsid w:val="007B67BA"/>
    <w:rsid w:val="007C2660"/>
    <w:rsid w:val="007C34B0"/>
    <w:rsid w:val="007C359C"/>
    <w:rsid w:val="007C3E92"/>
    <w:rsid w:val="007C59C6"/>
    <w:rsid w:val="007C67D6"/>
    <w:rsid w:val="007C76A0"/>
    <w:rsid w:val="007C7E23"/>
    <w:rsid w:val="007D1566"/>
    <w:rsid w:val="007D20CF"/>
    <w:rsid w:val="007D400C"/>
    <w:rsid w:val="007D420E"/>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42DC"/>
    <w:rsid w:val="007F5E88"/>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6362"/>
    <w:rsid w:val="00826789"/>
    <w:rsid w:val="008317FF"/>
    <w:rsid w:val="00831CF5"/>
    <w:rsid w:val="008336D5"/>
    <w:rsid w:val="00834957"/>
    <w:rsid w:val="008356FC"/>
    <w:rsid w:val="00836F14"/>
    <w:rsid w:val="00841B1A"/>
    <w:rsid w:val="00846969"/>
    <w:rsid w:val="00847A0C"/>
    <w:rsid w:val="00850E1E"/>
    <w:rsid w:val="00851FC1"/>
    <w:rsid w:val="00854D57"/>
    <w:rsid w:val="00856A00"/>
    <w:rsid w:val="00860220"/>
    <w:rsid w:val="008604A1"/>
    <w:rsid w:val="008610AD"/>
    <w:rsid w:val="00861207"/>
    <w:rsid w:val="00861F22"/>
    <w:rsid w:val="008623DC"/>
    <w:rsid w:val="008637DF"/>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5C2"/>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0A59"/>
    <w:rsid w:val="008B131C"/>
    <w:rsid w:val="008B2B19"/>
    <w:rsid w:val="008B380B"/>
    <w:rsid w:val="008B3EE5"/>
    <w:rsid w:val="008B4428"/>
    <w:rsid w:val="008B6CC9"/>
    <w:rsid w:val="008B79CD"/>
    <w:rsid w:val="008C244E"/>
    <w:rsid w:val="008C2D50"/>
    <w:rsid w:val="008C5819"/>
    <w:rsid w:val="008C5EBA"/>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359"/>
    <w:rsid w:val="008E69F6"/>
    <w:rsid w:val="008E6E08"/>
    <w:rsid w:val="008F03DC"/>
    <w:rsid w:val="008F0574"/>
    <w:rsid w:val="008F0D4C"/>
    <w:rsid w:val="008F120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2C37"/>
    <w:rsid w:val="009636C4"/>
    <w:rsid w:val="00963C80"/>
    <w:rsid w:val="0096442F"/>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0E73"/>
    <w:rsid w:val="009A1C95"/>
    <w:rsid w:val="009A2CF4"/>
    <w:rsid w:val="009A5C6D"/>
    <w:rsid w:val="009B17E3"/>
    <w:rsid w:val="009B1F31"/>
    <w:rsid w:val="009B202B"/>
    <w:rsid w:val="009B28FF"/>
    <w:rsid w:val="009B4327"/>
    <w:rsid w:val="009B4FFD"/>
    <w:rsid w:val="009C11E1"/>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7F5"/>
    <w:rsid w:val="00A02AE7"/>
    <w:rsid w:val="00A0512A"/>
    <w:rsid w:val="00A057C5"/>
    <w:rsid w:val="00A116C8"/>
    <w:rsid w:val="00A129B1"/>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AD0"/>
    <w:rsid w:val="00A52D39"/>
    <w:rsid w:val="00A53FEA"/>
    <w:rsid w:val="00A5457D"/>
    <w:rsid w:val="00A55918"/>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7735A"/>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964E0"/>
    <w:rsid w:val="00AA023A"/>
    <w:rsid w:val="00AA4186"/>
    <w:rsid w:val="00AA7409"/>
    <w:rsid w:val="00AB1153"/>
    <w:rsid w:val="00AB1269"/>
    <w:rsid w:val="00AB14CB"/>
    <w:rsid w:val="00AB1510"/>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0736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1480"/>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287"/>
    <w:rsid w:val="00B739E9"/>
    <w:rsid w:val="00B7487E"/>
    <w:rsid w:val="00B760AF"/>
    <w:rsid w:val="00B77387"/>
    <w:rsid w:val="00B821EE"/>
    <w:rsid w:val="00B82E7B"/>
    <w:rsid w:val="00B82F2F"/>
    <w:rsid w:val="00B86479"/>
    <w:rsid w:val="00B87B0E"/>
    <w:rsid w:val="00B90944"/>
    <w:rsid w:val="00B93F88"/>
    <w:rsid w:val="00B941E3"/>
    <w:rsid w:val="00B977D3"/>
    <w:rsid w:val="00B97E93"/>
    <w:rsid w:val="00B97E9C"/>
    <w:rsid w:val="00BA2E5E"/>
    <w:rsid w:val="00BA4682"/>
    <w:rsid w:val="00BA6046"/>
    <w:rsid w:val="00BB0CB9"/>
    <w:rsid w:val="00BB2F4E"/>
    <w:rsid w:val="00BB471F"/>
    <w:rsid w:val="00BB60AB"/>
    <w:rsid w:val="00BC10DF"/>
    <w:rsid w:val="00BC4DFB"/>
    <w:rsid w:val="00BC5889"/>
    <w:rsid w:val="00BC635F"/>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31"/>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08B3"/>
    <w:rsid w:val="00C61DF8"/>
    <w:rsid w:val="00C62FC5"/>
    <w:rsid w:val="00C632C0"/>
    <w:rsid w:val="00C6621D"/>
    <w:rsid w:val="00C668B6"/>
    <w:rsid w:val="00C6710D"/>
    <w:rsid w:val="00C67156"/>
    <w:rsid w:val="00C671D2"/>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9570A"/>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3F4D"/>
    <w:rsid w:val="00CF401E"/>
    <w:rsid w:val="00CF4A7B"/>
    <w:rsid w:val="00CF53F7"/>
    <w:rsid w:val="00D004E7"/>
    <w:rsid w:val="00D00E8E"/>
    <w:rsid w:val="00D01C91"/>
    <w:rsid w:val="00D02024"/>
    <w:rsid w:val="00D02E87"/>
    <w:rsid w:val="00D0359A"/>
    <w:rsid w:val="00D03A8D"/>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4A94"/>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3FEA"/>
    <w:rsid w:val="00D65BDE"/>
    <w:rsid w:val="00D670CA"/>
    <w:rsid w:val="00D67D04"/>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65C"/>
    <w:rsid w:val="00D95C06"/>
    <w:rsid w:val="00D95D11"/>
    <w:rsid w:val="00D97FCD"/>
    <w:rsid w:val="00DA0E7B"/>
    <w:rsid w:val="00DA3C5F"/>
    <w:rsid w:val="00DA3FF5"/>
    <w:rsid w:val="00DA5069"/>
    <w:rsid w:val="00DA5515"/>
    <w:rsid w:val="00DA6693"/>
    <w:rsid w:val="00DA7F96"/>
    <w:rsid w:val="00DB0929"/>
    <w:rsid w:val="00DB0F11"/>
    <w:rsid w:val="00DB1016"/>
    <w:rsid w:val="00DB64CC"/>
    <w:rsid w:val="00DB6CAC"/>
    <w:rsid w:val="00DB7A85"/>
    <w:rsid w:val="00DC1D69"/>
    <w:rsid w:val="00DC4112"/>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42C"/>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2FD1"/>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877"/>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4F03"/>
    <w:rsid w:val="00EB5421"/>
    <w:rsid w:val="00EB592D"/>
    <w:rsid w:val="00EB68FB"/>
    <w:rsid w:val="00EB7A3D"/>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955"/>
    <w:rsid w:val="00EE1B91"/>
    <w:rsid w:val="00EE1DF0"/>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3F9C"/>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EE0"/>
    <w:rsid w:val="00F42F49"/>
    <w:rsid w:val="00F454D9"/>
    <w:rsid w:val="00F4766B"/>
    <w:rsid w:val="00F501B9"/>
    <w:rsid w:val="00F507AA"/>
    <w:rsid w:val="00F510FA"/>
    <w:rsid w:val="00F514F2"/>
    <w:rsid w:val="00F51545"/>
    <w:rsid w:val="00F51797"/>
    <w:rsid w:val="00F52DD7"/>
    <w:rsid w:val="00F53554"/>
    <w:rsid w:val="00F56366"/>
    <w:rsid w:val="00F5668C"/>
    <w:rsid w:val="00F56DAB"/>
    <w:rsid w:val="00F62966"/>
    <w:rsid w:val="00F64EFE"/>
    <w:rsid w:val="00F66670"/>
    <w:rsid w:val="00F66A2F"/>
    <w:rsid w:val="00F70575"/>
    <w:rsid w:val="00F71257"/>
    <w:rsid w:val="00F76497"/>
    <w:rsid w:val="00F77126"/>
    <w:rsid w:val="00F805F3"/>
    <w:rsid w:val="00F807EC"/>
    <w:rsid w:val="00F8111D"/>
    <w:rsid w:val="00F81847"/>
    <w:rsid w:val="00F82EE9"/>
    <w:rsid w:val="00F8417B"/>
    <w:rsid w:val="00F8527D"/>
    <w:rsid w:val="00F8734D"/>
    <w:rsid w:val="00F87CB0"/>
    <w:rsid w:val="00F90577"/>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662DD-B46F-47B3-88CF-064379C6E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5276</TotalTime>
  <Pages>19</Pages>
  <Words>6827</Words>
  <Characters>48967</Characters>
  <Application>Microsoft Office Word</Application>
  <DocSecurity>0</DocSecurity>
  <Lines>408</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89</cp:revision>
  <cp:lastPrinted>2021-09-21T07:12:00Z</cp:lastPrinted>
  <dcterms:created xsi:type="dcterms:W3CDTF">2022-07-13T08:25:00Z</dcterms:created>
  <dcterms:modified xsi:type="dcterms:W3CDTF">2024-04-16T08:54:00Z</dcterms:modified>
</cp:coreProperties>
</file>