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582FB3" w:rsidRDefault="00A145DA" w:rsidP="00BF411D">
      <w:pPr>
        <w:spacing w:line="276" w:lineRule="auto"/>
        <w:ind w:left="426" w:hanging="426"/>
        <w:jc w:val="right"/>
        <w:rPr>
          <w:b/>
          <w:bCs/>
          <w:szCs w:val="24"/>
        </w:rPr>
      </w:pPr>
      <w:r>
        <w:rPr>
          <w:b/>
          <w:bCs/>
          <w:szCs w:val="24"/>
        </w:rPr>
        <w:t>«04</w:t>
      </w:r>
      <w:r w:rsidR="00103BBC" w:rsidRPr="00103BBC">
        <w:rPr>
          <w:b/>
          <w:bCs/>
          <w:szCs w:val="24"/>
        </w:rPr>
        <w:t xml:space="preserve">» апреля </w:t>
      </w:r>
      <w:r w:rsidR="00582FB3" w:rsidRPr="00582FB3">
        <w:rPr>
          <w:b/>
          <w:bCs/>
          <w:szCs w:val="24"/>
        </w:rPr>
        <w:t>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A145DA">
        <w:rPr>
          <w:b/>
          <w:szCs w:val="24"/>
        </w:rPr>
        <w:t>75</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582FB3">
            <w:pPr>
              <w:widowControl w:val="0"/>
              <w:autoSpaceDE w:val="0"/>
              <w:autoSpaceDN w:val="0"/>
              <w:adjustRightInd w:val="0"/>
              <w:jc w:val="both"/>
              <w:rPr>
                <w:szCs w:val="24"/>
              </w:rPr>
            </w:pPr>
            <w:r w:rsidRPr="00767BDD">
              <w:rPr>
                <w:b/>
                <w:szCs w:val="24"/>
              </w:rPr>
              <w:t>№</w:t>
            </w:r>
            <w:r w:rsidRPr="00767BDD">
              <w:rPr>
                <w:szCs w:val="24"/>
              </w:rPr>
              <w:t xml:space="preserve"> </w:t>
            </w:r>
            <w:r w:rsidR="00A145DA">
              <w:rPr>
                <w:b/>
                <w:szCs w:val="24"/>
              </w:rPr>
              <w:t>75</w:t>
            </w:r>
            <w:r w:rsidR="00582FB3">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A145DA">
              <w:rPr>
                <w:b/>
              </w:rPr>
              <w:t>«05</w:t>
            </w:r>
            <w:r w:rsidR="00103BBC" w:rsidRPr="00103BBC">
              <w:rPr>
                <w:b/>
              </w:rPr>
              <w:t xml:space="preserve">» апреля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103BBC" w:rsidRPr="00103BBC">
              <w:rPr>
                <w:b/>
                <w:szCs w:val="24"/>
              </w:rPr>
              <w:t xml:space="preserve">«17» апреля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103BBC" w:rsidP="0070627F">
            <w:pPr>
              <w:spacing w:line="259" w:lineRule="auto"/>
              <w:contextualSpacing/>
              <w:jc w:val="both"/>
              <w:rPr>
                <w:szCs w:val="24"/>
              </w:rPr>
            </w:pPr>
            <w:r w:rsidRPr="00103BBC">
              <w:rPr>
                <w:szCs w:val="24"/>
              </w:rPr>
              <w:t>с 09 часов 00 мин. (время московское) «04» апреля</w:t>
            </w:r>
            <w:r w:rsidRPr="00103BBC">
              <w:rPr>
                <w:b/>
                <w:szCs w:val="24"/>
              </w:rPr>
              <w:t xml:space="preserve"> </w:t>
            </w:r>
            <w:r w:rsidRPr="00103BBC">
              <w:rPr>
                <w:szCs w:val="24"/>
              </w:rPr>
              <w:t>2024 года до 23 часов 59 мин. (время московское) «11» апреля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103BBC" w:rsidP="00582FB3">
            <w:pPr>
              <w:jc w:val="both"/>
              <w:rPr>
                <w:b/>
                <w:szCs w:val="24"/>
              </w:rPr>
            </w:pPr>
            <w:r w:rsidRPr="00103BBC">
              <w:rPr>
                <w:b/>
              </w:rPr>
              <w:t xml:space="preserve">«17» апреля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103BBC" w:rsidP="00D03A8D">
            <w:pPr>
              <w:jc w:val="both"/>
              <w:rPr>
                <w:szCs w:val="24"/>
              </w:rPr>
            </w:pPr>
            <w:r w:rsidRPr="00103BBC">
              <w:rPr>
                <w:b/>
              </w:rPr>
              <w:t xml:space="preserve">«22» апреля </w:t>
            </w:r>
            <w:r w:rsidR="000E1D66">
              <w:rPr>
                <w:b/>
              </w:rPr>
              <w:t>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346F13" w:rsidRPr="00346F13">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A145DA" w:rsidP="00A145DA">
            <w:pPr>
              <w:jc w:val="both"/>
              <w:rPr>
                <w:bCs/>
                <w:szCs w:val="24"/>
              </w:rPr>
            </w:pPr>
            <w:r>
              <w:rPr>
                <w:rFonts w:eastAsia="Calibri"/>
                <w:b/>
                <w:bCs/>
                <w:kern w:val="1"/>
                <w:szCs w:val="22"/>
                <w:lang w:eastAsia="ar-SA"/>
              </w:rPr>
              <w:t>18 308 699,86</w:t>
            </w:r>
            <w:r w:rsidR="0023035E">
              <w:rPr>
                <w:rFonts w:eastAsia="Calibri"/>
                <w:b/>
                <w:bCs/>
                <w:kern w:val="1"/>
                <w:szCs w:val="22"/>
                <w:lang w:eastAsia="ar-SA"/>
              </w:rPr>
              <w:t xml:space="preserve"> </w:t>
            </w:r>
            <w:r w:rsidR="00553F33">
              <w:rPr>
                <w:b/>
                <w:bCs/>
                <w:szCs w:val="24"/>
              </w:rPr>
              <w:t>(</w:t>
            </w:r>
            <w:r>
              <w:rPr>
                <w:bCs/>
                <w:szCs w:val="24"/>
              </w:rPr>
              <w:t>Восемнадцать миллионов триста восемь тысяч шестьсот девяносто девять</w:t>
            </w:r>
            <w:r w:rsidR="00570BB6">
              <w:rPr>
                <w:bCs/>
                <w:szCs w:val="24"/>
              </w:rPr>
              <w:t>) рубл</w:t>
            </w:r>
            <w:r w:rsidR="0070627F">
              <w:rPr>
                <w:bCs/>
                <w:szCs w:val="24"/>
              </w:rPr>
              <w:t>ей</w:t>
            </w:r>
            <w:r w:rsidR="001E0BA1">
              <w:rPr>
                <w:bCs/>
                <w:szCs w:val="24"/>
              </w:rPr>
              <w:t xml:space="preserve"> </w:t>
            </w:r>
            <w:r>
              <w:rPr>
                <w:bCs/>
                <w:szCs w:val="24"/>
              </w:rPr>
              <w:t>86</w:t>
            </w:r>
            <w:r w:rsidR="008835C2">
              <w:rPr>
                <w:bCs/>
                <w:szCs w:val="24"/>
              </w:rPr>
              <w:t xml:space="preserve"> (</w:t>
            </w:r>
            <w:r>
              <w:rPr>
                <w:bCs/>
                <w:szCs w:val="24"/>
              </w:rPr>
              <w:t>восемьдесят шесть</w:t>
            </w:r>
            <w:r w:rsidR="000724DA" w:rsidRPr="000724DA">
              <w:rPr>
                <w:bCs/>
                <w:szCs w:val="24"/>
              </w:rPr>
              <w:t>) копе</w:t>
            </w:r>
            <w:r>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A145DA">
              <w:rPr>
                <w:b/>
                <w:szCs w:val="24"/>
              </w:rPr>
              <w:t>183 087</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A145DA">
              <w:rPr>
                <w:b/>
                <w:bCs/>
                <w:szCs w:val="24"/>
              </w:rPr>
              <w:t>4 577 174,97</w:t>
            </w:r>
            <w:r w:rsidR="003F543D">
              <w:rPr>
                <w:b/>
                <w:bCs/>
                <w:szCs w:val="24"/>
              </w:rPr>
              <w:t xml:space="preserve"> </w:t>
            </w:r>
            <w:r w:rsidR="00234ECA">
              <w:rPr>
                <w:b/>
                <w:bCs/>
                <w:szCs w:val="24"/>
              </w:rPr>
              <w:t>(</w:t>
            </w:r>
            <w:r w:rsidR="00A145DA">
              <w:rPr>
                <w:bCs/>
                <w:szCs w:val="24"/>
              </w:rPr>
              <w:t>Четыре миллиона пятьсот семьдесят семь тысяч сто семьдесят четыре</w:t>
            </w:r>
            <w:r w:rsidR="0070627F">
              <w:rPr>
                <w:bCs/>
                <w:szCs w:val="24"/>
              </w:rPr>
              <w:t xml:space="preserve"> рубля</w:t>
            </w:r>
            <w:r w:rsidR="001E0BA1">
              <w:rPr>
                <w:bCs/>
                <w:szCs w:val="24"/>
              </w:rPr>
              <w:t xml:space="preserve">, </w:t>
            </w:r>
            <w:r w:rsidR="00A145DA">
              <w:rPr>
                <w:bCs/>
                <w:szCs w:val="24"/>
              </w:rPr>
              <w:t>97</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w:t>
            </w:r>
            <w:bookmarkStart w:id="24" w:name="_GoBack"/>
            <w:bookmarkEnd w:id="24"/>
            <w:r w:rsidRPr="00123D51">
              <w:rPr>
                <w:szCs w:val="24"/>
              </w:rPr>
              <w:t>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19AE"/>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4E8D"/>
    <w:rsid w:val="000F5383"/>
    <w:rsid w:val="000F7E3B"/>
    <w:rsid w:val="001015D8"/>
    <w:rsid w:val="0010319E"/>
    <w:rsid w:val="00103BBC"/>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35E"/>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6F13"/>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1E7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05A"/>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2FB3"/>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253B"/>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27F"/>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6BDF"/>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5DA"/>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4EA2"/>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71480-10E1-4945-8207-C7CCDB6D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5165</TotalTime>
  <Pages>19</Pages>
  <Words>6826</Words>
  <Characters>48968</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78</cp:revision>
  <cp:lastPrinted>2021-09-21T07:12:00Z</cp:lastPrinted>
  <dcterms:created xsi:type="dcterms:W3CDTF">2022-07-13T08:25:00Z</dcterms:created>
  <dcterms:modified xsi:type="dcterms:W3CDTF">2024-04-04T07:06:00Z</dcterms:modified>
</cp:coreProperties>
</file>