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51480" w:rsidRPr="00B51480" w:rsidRDefault="00453E36" w:rsidP="00B51480">
      <w:pPr>
        <w:spacing w:line="276" w:lineRule="auto"/>
        <w:ind w:left="426" w:hanging="426"/>
        <w:jc w:val="right"/>
        <w:rPr>
          <w:b/>
          <w:bCs/>
          <w:szCs w:val="24"/>
        </w:rPr>
      </w:pPr>
      <w:r w:rsidRPr="00453E36">
        <w:rPr>
          <w:b/>
          <w:bCs/>
          <w:szCs w:val="24"/>
        </w:rPr>
        <w:t xml:space="preserve">«03» апреля </w:t>
      </w:r>
      <w:r w:rsidR="00B51480" w:rsidRPr="00B51480">
        <w:rPr>
          <w:b/>
          <w:bCs/>
          <w:szCs w:val="24"/>
        </w:rPr>
        <w:t>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453E36">
        <w:rPr>
          <w:b/>
          <w:szCs w:val="24"/>
        </w:rPr>
        <w:t>6</w:t>
      </w:r>
      <w:r w:rsidR="005A6037">
        <w:rPr>
          <w:b/>
          <w:szCs w:val="24"/>
        </w:rPr>
        <w:t>9</w:t>
      </w:r>
      <w:r w:rsidR="00B51480">
        <w:rPr>
          <w:b/>
          <w:szCs w:val="24"/>
        </w:rPr>
        <w:t xml:space="preserve"> </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B51480">
            <w:pPr>
              <w:widowControl w:val="0"/>
              <w:autoSpaceDE w:val="0"/>
              <w:autoSpaceDN w:val="0"/>
              <w:adjustRightInd w:val="0"/>
              <w:jc w:val="both"/>
              <w:rPr>
                <w:szCs w:val="24"/>
              </w:rPr>
            </w:pPr>
            <w:r w:rsidRPr="00767BDD">
              <w:rPr>
                <w:b/>
                <w:szCs w:val="24"/>
              </w:rPr>
              <w:t>№</w:t>
            </w:r>
            <w:r w:rsidRPr="00767BDD">
              <w:rPr>
                <w:szCs w:val="24"/>
              </w:rPr>
              <w:t xml:space="preserve"> </w:t>
            </w:r>
            <w:r w:rsidR="00453E36">
              <w:rPr>
                <w:b/>
                <w:szCs w:val="24"/>
              </w:rPr>
              <w:t>6</w:t>
            </w:r>
            <w:r w:rsidR="005A6037">
              <w:rPr>
                <w:b/>
                <w:szCs w:val="24"/>
              </w:rPr>
              <w:t>9</w:t>
            </w:r>
            <w:r w:rsidR="00614E13">
              <w:rPr>
                <w:b/>
                <w:szCs w:val="24"/>
              </w:rPr>
              <w:t xml:space="preserve"> </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453E36" w:rsidRPr="00453E36">
              <w:rPr>
                <w:b/>
              </w:rPr>
              <w:t xml:space="preserve">«04» апреля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D03A8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453E36" w:rsidRPr="00453E36">
              <w:rPr>
                <w:b/>
                <w:szCs w:val="24"/>
              </w:rPr>
              <w:t xml:space="preserve">«16» апреля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453E36" w:rsidP="00D03A8D">
            <w:pPr>
              <w:spacing w:line="259" w:lineRule="auto"/>
              <w:contextualSpacing/>
              <w:jc w:val="both"/>
              <w:rPr>
                <w:szCs w:val="24"/>
              </w:rPr>
            </w:pPr>
            <w:r w:rsidRPr="00453E36">
              <w:rPr>
                <w:szCs w:val="24"/>
              </w:rPr>
              <w:t>с 09 часов 00 мин. (время московское) «03» апреля</w:t>
            </w:r>
            <w:r w:rsidRPr="00453E36">
              <w:rPr>
                <w:b/>
                <w:szCs w:val="24"/>
              </w:rPr>
              <w:t xml:space="preserve"> </w:t>
            </w:r>
            <w:r w:rsidRPr="00453E36">
              <w:rPr>
                <w:szCs w:val="24"/>
              </w:rPr>
              <w:t>2024 года до 23 часов 59 мин. (время московское) «11» апреля 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453E36" w:rsidP="00EE1955">
            <w:pPr>
              <w:jc w:val="both"/>
              <w:rPr>
                <w:b/>
                <w:szCs w:val="24"/>
              </w:rPr>
            </w:pPr>
            <w:r w:rsidRPr="00453E36">
              <w:rPr>
                <w:b/>
              </w:rPr>
              <w:t xml:space="preserve">«16» апреля </w:t>
            </w:r>
            <w:r w:rsidR="000E1D66">
              <w:rPr>
                <w:b/>
              </w:rPr>
              <w:t>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453E36" w:rsidP="00D03A8D">
            <w:pPr>
              <w:jc w:val="both"/>
              <w:rPr>
                <w:szCs w:val="24"/>
              </w:rPr>
            </w:pPr>
            <w:r w:rsidRPr="00453E36">
              <w:rPr>
                <w:b/>
              </w:rPr>
              <w:t xml:space="preserve">«19» апреля </w:t>
            </w:r>
            <w:bookmarkStart w:id="24" w:name="_GoBack"/>
            <w:bookmarkEnd w:id="24"/>
            <w:r w:rsidR="000E1D66">
              <w:rPr>
                <w:b/>
              </w:rPr>
              <w:t>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5A6037" w:rsidRPr="005A6037">
              <w:rPr>
                <w:bCs/>
                <w:szCs w:val="24"/>
              </w:rPr>
              <w:t>с даты подписания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531C0A" w:rsidP="00531C0A">
            <w:pPr>
              <w:jc w:val="both"/>
              <w:rPr>
                <w:bCs/>
                <w:szCs w:val="24"/>
              </w:rPr>
            </w:pPr>
            <w:r>
              <w:rPr>
                <w:rFonts w:eastAsia="Calibri"/>
                <w:b/>
                <w:bCs/>
                <w:kern w:val="1"/>
                <w:szCs w:val="22"/>
                <w:lang w:eastAsia="ar-SA"/>
              </w:rPr>
              <w:t>11 353 503,35</w:t>
            </w:r>
            <w:r w:rsidR="00790AF0">
              <w:rPr>
                <w:rFonts w:eastAsia="Calibri"/>
                <w:b/>
                <w:bCs/>
                <w:kern w:val="1"/>
                <w:szCs w:val="22"/>
                <w:lang w:eastAsia="ar-SA"/>
              </w:rPr>
              <w:t xml:space="preserve"> </w:t>
            </w:r>
            <w:r w:rsidR="00553F33">
              <w:rPr>
                <w:b/>
                <w:bCs/>
                <w:szCs w:val="24"/>
              </w:rPr>
              <w:t>(</w:t>
            </w:r>
            <w:r>
              <w:rPr>
                <w:bCs/>
                <w:szCs w:val="24"/>
              </w:rPr>
              <w:t>Одиннадцать миллионов триста пятьдесят три тысячи пятьсот три</w:t>
            </w:r>
            <w:r w:rsidR="00570BB6">
              <w:rPr>
                <w:bCs/>
                <w:szCs w:val="24"/>
              </w:rPr>
              <w:t>) рубл</w:t>
            </w:r>
            <w:r>
              <w:rPr>
                <w:bCs/>
                <w:szCs w:val="24"/>
              </w:rPr>
              <w:t>я</w:t>
            </w:r>
            <w:r w:rsidR="001E0BA1">
              <w:rPr>
                <w:bCs/>
                <w:szCs w:val="24"/>
              </w:rPr>
              <w:t xml:space="preserve"> </w:t>
            </w:r>
            <w:r>
              <w:rPr>
                <w:bCs/>
                <w:szCs w:val="24"/>
              </w:rPr>
              <w:t>3</w:t>
            </w:r>
            <w:r w:rsidR="0029018C">
              <w:rPr>
                <w:bCs/>
                <w:szCs w:val="24"/>
              </w:rPr>
              <w:t>5</w:t>
            </w:r>
            <w:r w:rsidR="008835C2">
              <w:rPr>
                <w:bCs/>
                <w:szCs w:val="24"/>
              </w:rPr>
              <w:t xml:space="preserve"> (</w:t>
            </w:r>
            <w:r>
              <w:rPr>
                <w:bCs/>
                <w:szCs w:val="24"/>
              </w:rPr>
              <w:t>тридцать</w:t>
            </w:r>
            <w:r w:rsidR="0029018C">
              <w:rPr>
                <w:bCs/>
                <w:szCs w:val="24"/>
              </w:rPr>
              <w:t xml:space="preserve"> пять</w:t>
            </w:r>
            <w:r w:rsidR="000724DA" w:rsidRPr="000724DA">
              <w:rPr>
                <w:bCs/>
                <w:szCs w:val="24"/>
              </w:rPr>
              <w:t>) копе</w:t>
            </w:r>
            <w:r w:rsidR="00075F92">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531C0A">
              <w:rPr>
                <w:b/>
                <w:szCs w:val="24"/>
              </w:rPr>
              <w:t>113 535,03</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F61712" w:rsidRDefault="006A6BA8" w:rsidP="000724DA">
            <w:pPr>
              <w:tabs>
                <w:tab w:val="left" w:pos="426"/>
                <w:tab w:val="left" w:pos="993"/>
              </w:tabs>
              <w:ind w:right="2"/>
              <w:contextualSpacing/>
              <w:jc w:val="both"/>
              <w:rPr>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531C0A">
              <w:rPr>
                <w:b/>
                <w:bCs/>
                <w:szCs w:val="24"/>
              </w:rPr>
              <w:t>2 838 375,83</w:t>
            </w:r>
            <w:r w:rsidR="003F543D">
              <w:rPr>
                <w:b/>
                <w:bCs/>
                <w:szCs w:val="24"/>
              </w:rPr>
              <w:t xml:space="preserve"> </w:t>
            </w:r>
            <w:r w:rsidR="00234ECA">
              <w:rPr>
                <w:b/>
                <w:bCs/>
                <w:szCs w:val="24"/>
              </w:rPr>
              <w:t>(</w:t>
            </w:r>
            <w:r w:rsidR="0029018C">
              <w:rPr>
                <w:bCs/>
                <w:szCs w:val="24"/>
              </w:rPr>
              <w:t xml:space="preserve">Два миллиона </w:t>
            </w:r>
            <w:r w:rsidR="00531C0A">
              <w:rPr>
                <w:bCs/>
                <w:szCs w:val="24"/>
              </w:rPr>
              <w:t>восемьсот тридцать восемь тысяч триста семьдесят пять рублей</w:t>
            </w:r>
            <w:r w:rsidR="001E0BA1">
              <w:rPr>
                <w:bCs/>
                <w:szCs w:val="24"/>
              </w:rPr>
              <w:t xml:space="preserve">, </w:t>
            </w:r>
            <w:r w:rsidR="00531C0A">
              <w:rPr>
                <w:bCs/>
                <w:szCs w:val="24"/>
              </w:rPr>
              <w:t>83</w:t>
            </w:r>
            <w:r w:rsidR="00F61712">
              <w:rPr>
                <w:bCs/>
                <w:szCs w:val="24"/>
              </w:rPr>
              <w:t xml:space="preserve"> </w:t>
            </w:r>
            <w:r w:rsidR="000724DA" w:rsidRPr="000724DA">
              <w:rPr>
                <w:bCs/>
                <w:szCs w:val="24"/>
              </w:rPr>
              <w:t>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5F92"/>
    <w:rsid w:val="00076673"/>
    <w:rsid w:val="000805D5"/>
    <w:rsid w:val="00081548"/>
    <w:rsid w:val="0008235F"/>
    <w:rsid w:val="00082685"/>
    <w:rsid w:val="000826E4"/>
    <w:rsid w:val="000826E8"/>
    <w:rsid w:val="0008322C"/>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18C"/>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3E36"/>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C0A"/>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037"/>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4E13"/>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0AF0"/>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2964"/>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1480"/>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1712"/>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85D2E-5F78-4462-A45E-E9D876C57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5215</TotalTime>
  <Pages>19</Pages>
  <Words>6827</Words>
  <Characters>48961</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75</cp:revision>
  <cp:lastPrinted>2021-09-21T07:12:00Z</cp:lastPrinted>
  <dcterms:created xsi:type="dcterms:W3CDTF">2022-07-13T08:25:00Z</dcterms:created>
  <dcterms:modified xsi:type="dcterms:W3CDTF">2024-04-03T07:46:00Z</dcterms:modified>
</cp:coreProperties>
</file>