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AA5B10">
        <w:rPr>
          <w:b/>
          <w:bCs/>
          <w:szCs w:val="24"/>
        </w:rPr>
        <w:t>21</w:t>
      </w:r>
      <w:r w:rsidR="003D6150">
        <w:rPr>
          <w:b/>
          <w:bCs/>
          <w:szCs w:val="24"/>
        </w:rPr>
        <w:t xml:space="preserve">» </w:t>
      </w:r>
      <w:r w:rsidR="00D03A8D">
        <w:rPr>
          <w:b/>
          <w:bCs/>
          <w:szCs w:val="24"/>
        </w:rPr>
        <w:t>февраля</w:t>
      </w:r>
      <w:r w:rsidR="008E6359">
        <w:rPr>
          <w:b/>
          <w:bCs/>
          <w:szCs w:val="24"/>
        </w:rPr>
        <w:t xml:space="preserve"> </w:t>
      </w:r>
      <w:r w:rsidR="000E1D66">
        <w:rPr>
          <w:b/>
          <w:bCs/>
          <w:szCs w:val="24"/>
        </w:rPr>
        <w:t>2024</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AA5B10">
        <w:rPr>
          <w:b/>
          <w:szCs w:val="24"/>
        </w:rPr>
        <w:t>17</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709EE">
            <w:pPr>
              <w:widowControl w:val="0"/>
              <w:autoSpaceDE w:val="0"/>
              <w:autoSpaceDN w:val="0"/>
              <w:adjustRightInd w:val="0"/>
              <w:jc w:val="both"/>
              <w:rPr>
                <w:szCs w:val="24"/>
              </w:rPr>
            </w:pPr>
            <w:r w:rsidRPr="00767BDD">
              <w:rPr>
                <w:b/>
                <w:szCs w:val="24"/>
              </w:rPr>
              <w:t>№</w:t>
            </w:r>
            <w:r w:rsidRPr="00767BDD">
              <w:rPr>
                <w:szCs w:val="24"/>
              </w:rPr>
              <w:t xml:space="preserve"> </w:t>
            </w:r>
            <w:r w:rsidR="00AA5B10">
              <w:rPr>
                <w:b/>
                <w:szCs w:val="24"/>
              </w:rPr>
              <w:t>17</w:t>
            </w:r>
            <w:r w:rsidR="00393E1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42EE0">
              <w:rPr>
                <w:b/>
              </w:rPr>
              <w:t>«</w:t>
            </w:r>
            <w:r w:rsidR="00AA5B10">
              <w:rPr>
                <w:b/>
              </w:rPr>
              <w:t>22</w:t>
            </w:r>
            <w:r w:rsidR="006E44A4" w:rsidRPr="00530822">
              <w:rPr>
                <w:b/>
              </w:rPr>
              <w:t xml:space="preserve">» </w:t>
            </w:r>
            <w:r w:rsidR="000E1D66">
              <w:rPr>
                <w:b/>
              </w:rPr>
              <w:t>февраля</w:t>
            </w:r>
            <w:r w:rsidR="008E6359">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AA5B10">
              <w:rPr>
                <w:b/>
                <w:szCs w:val="24"/>
              </w:rPr>
              <w:t>06</w:t>
            </w:r>
            <w:r w:rsidR="006E44A4" w:rsidRPr="00530822">
              <w:rPr>
                <w:b/>
                <w:szCs w:val="24"/>
              </w:rPr>
              <w:t xml:space="preserve">» </w:t>
            </w:r>
            <w:r w:rsidR="00D03A8D">
              <w:rPr>
                <w:b/>
              </w:rPr>
              <w:t>марта</w:t>
            </w:r>
            <w:r w:rsidR="008E6359">
              <w:rPr>
                <w:b/>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70627F">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D03A8D">
              <w:t>«</w:t>
            </w:r>
            <w:r w:rsidR="00AA5B10">
              <w:t>22</w:t>
            </w:r>
            <w:r w:rsidR="000E1D66" w:rsidRPr="000E1D66">
              <w:t>» февраля</w:t>
            </w:r>
            <w:r w:rsidR="000E1D66">
              <w:rPr>
                <w:b/>
              </w:rPr>
              <w:t xml:space="preserve"> </w:t>
            </w:r>
            <w:r w:rsidR="000E1D66">
              <w:rPr>
                <w:szCs w:val="24"/>
              </w:rPr>
              <w:t>2024</w:t>
            </w:r>
            <w:r w:rsidRPr="00530822">
              <w:rPr>
                <w:szCs w:val="24"/>
              </w:rPr>
              <w:t xml:space="preserve"> года до 23 часо</w:t>
            </w:r>
            <w:r w:rsidR="00570BB6">
              <w:rPr>
                <w:szCs w:val="24"/>
              </w:rPr>
              <w:t xml:space="preserve">в 59 мин. (время московское) </w:t>
            </w:r>
            <w:r w:rsidR="000E1D66" w:rsidRPr="000E1D66">
              <w:t>«</w:t>
            </w:r>
            <w:r w:rsidR="0070627F">
              <w:t>29</w:t>
            </w:r>
            <w:r w:rsidR="000E1D66" w:rsidRPr="000E1D66">
              <w:t>» февраля</w:t>
            </w:r>
            <w:r w:rsidRPr="000E1D66">
              <w:rPr>
                <w:szCs w:val="24"/>
              </w:rPr>
              <w:t xml:space="preserve"> </w:t>
            </w:r>
            <w:r w:rsidR="000E1D66">
              <w:rPr>
                <w:szCs w:val="24"/>
              </w:rPr>
              <w:t>2024</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E1D66" w:rsidP="0070627F">
            <w:pPr>
              <w:jc w:val="both"/>
              <w:rPr>
                <w:b/>
                <w:szCs w:val="24"/>
              </w:rPr>
            </w:pPr>
            <w:r>
              <w:rPr>
                <w:b/>
              </w:rPr>
              <w:t>«</w:t>
            </w:r>
            <w:r w:rsidR="00AA5B10">
              <w:rPr>
                <w:b/>
              </w:rPr>
              <w:t>06</w:t>
            </w:r>
            <w:r w:rsidRPr="00530822">
              <w:rPr>
                <w:b/>
              </w:rPr>
              <w:t xml:space="preserve">» </w:t>
            </w:r>
            <w:r w:rsidR="0070627F">
              <w:rPr>
                <w:b/>
              </w:rPr>
              <w:t>марта</w:t>
            </w:r>
            <w:r>
              <w:rPr>
                <w:b/>
              </w:rPr>
              <w:t xml:space="preserve"> 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70627F">
              <w:rPr>
                <w:b/>
              </w:rPr>
              <w:t>11</w:t>
            </w:r>
            <w:r w:rsidR="00D03A8D">
              <w:rPr>
                <w:b/>
              </w:rPr>
              <w:t>» марта</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CA2818" w:rsidP="00AA5B10">
            <w:pPr>
              <w:jc w:val="both"/>
              <w:rPr>
                <w:bCs/>
                <w:szCs w:val="24"/>
              </w:rPr>
            </w:pPr>
            <w:r>
              <w:rPr>
                <w:rFonts w:eastAsia="Calibri"/>
                <w:b/>
                <w:bCs/>
                <w:kern w:val="1"/>
                <w:szCs w:val="22"/>
                <w:lang w:eastAsia="ar-SA"/>
              </w:rPr>
              <w:t>1</w:t>
            </w:r>
            <w:r w:rsidR="00AA5B10">
              <w:rPr>
                <w:rFonts w:eastAsia="Calibri"/>
                <w:b/>
                <w:bCs/>
                <w:kern w:val="1"/>
                <w:szCs w:val="22"/>
                <w:lang w:eastAsia="ar-SA"/>
              </w:rPr>
              <w:t xml:space="preserve"> 716 140,29 </w:t>
            </w:r>
            <w:r w:rsidR="00553F33">
              <w:rPr>
                <w:b/>
                <w:bCs/>
                <w:szCs w:val="24"/>
              </w:rPr>
              <w:t>(</w:t>
            </w:r>
            <w:r>
              <w:rPr>
                <w:bCs/>
                <w:szCs w:val="24"/>
              </w:rPr>
              <w:t xml:space="preserve">Один миллион </w:t>
            </w:r>
            <w:r w:rsidR="00AA5B10">
              <w:rPr>
                <w:bCs/>
                <w:szCs w:val="24"/>
              </w:rPr>
              <w:t>семьсот шестнадцать тысяч сто сорок</w:t>
            </w:r>
            <w:r w:rsidR="00570BB6">
              <w:rPr>
                <w:bCs/>
                <w:szCs w:val="24"/>
              </w:rPr>
              <w:t>) рубл</w:t>
            </w:r>
            <w:r>
              <w:rPr>
                <w:bCs/>
                <w:szCs w:val="24"/>
              </w:rPr>
              <w:t xml:space="preserve">ей </w:t>
            </w:r>
            <w:r w:rsidR="00AA5B10">
              <w:rPr>
                <w:bCs/>
                <w:szCs w:val="24"/>
              </w:rPr>
              <w:t>29</w:t>
            </w:r>
            <w:r w:rsidR="008835C2">
              <w:rPr>
                <w:bCs/>
                <w:szCs w:val="24"/>
              </w:rPr>
              <w:t xml:space="preserve"> (</w:t>
            </w:r>
            <w:r w:rsidR="00AA5B10">
              <w:rPr>
                <w:bCs/>
                <w:szCs w:val="24"/>
              </w:rPr>
              <w:t>двадцать девять</w:t>
            </w:r>
            <w:r w:rsidR="000724DA" w:rsidRPr="000724DA">
              <w:rPr>
                <w:bCs/>
                <w:szCs w:val="24"/>
              </w:rPr>
              <w:t>) копе</w:t>
            </w:r>
            <w:r w:rsidR="00AA5B10">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A5B10">
              <w:rPr>
                <w:b/>
                <w:szCs w:val="24"/>
              </w:rPr>
              <w:t>17 161,40</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AA5B10">
              <w:rPr>
                <w:b/>
                <w:bCs/>
                <w:szCs w:val="24"/>
              </w:rPr>
              <w:t>429 035,07</w:t>
            </w:r>
            <w:r w:rsidR="003F543D">
              <w:rPr>
                <w:b/>
                <w:bCs/>
                <w:szCs w:val="24"/>
              </w:rPr>
              <w:t xml:space="preserve"> </w:t>
            </w:r>
            <w:r w:rsidR="00234ECA">
              <w:rPr>
                <w:b/>
                <w:bCs/>
                <w:szCs w:val="24"/>
              </w:rPr>
              <w:t>(</w:t>
            </w:r>
            <w:r w:rsidR="00CA2818">
              <w:rPr>
                <w:bCs/>
                <w:szCs w:val="24"/>
              </w:rPr>
              <w:t xml:space="preserve">Четыреста </w:t>
            </w:r>
            <w:r w:rsidR="00AA5B10">
              <w:rPr>
                <w:bCs/>
                <w:szCs w:val="24"/>
              </w:rPr>
              <w:t>двадцать девять тысяч тридцать пять рублей</w:t>
            </w:r>
            <w:r w:rsidR="001E0BA1">
              <w:rPr>
                <w:bCs/>
                <w:szCs w:val="24"/>
              </w:rPr>
              <w:t xml:space="preserve">, </w:t>
            </w:r>
            <w:r w:rsidR="00AA5B10">
              <w:rPr>
                <w:bCs/>
                <w:szCs w:val="24"/>
              </w:rPr>
              <w:t>07</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3E13"/>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5B10"/>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2818"/>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C3B1-E319-4CA2-BDA3-635EA496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5153</TotalTime>
  <Pages>19</Pages>
  <Words>6820</Words>
  <Characters>48935</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75</cp:revision>
  <cp:lastPrinted>2021-09-21T07:12:00Z</cp:lastPrinted>
  <dcterms:created xsi:type="dcterms:W3CDTF">2022-07-13T08:25:00Z</dcterms:created>
  <dcterms:modified xsi:type="dcterms:W3CDTF">2024-02-21T07:07:00Z</dcterms:modified>
</cp:coreProperties>
</file>