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AB3B62" w:rsidRPr="00AB3B62" w:rsidRDefault="00B6147A" w:rsidP="00AB3B62">
      <w:pPr>
        <w:spacing w:line="276" w:lineRule="auto"/>
        <w:ind w:left="426" w:hanging="426"/>
        <w:jc w:val="right"/>
        <w:rPr>
          <w:b/>
          <w:bCs/>
          <w:szCs w:val="24"/>
        </w:rPr>
      </w:pPr>
      <w:r w:rsidRPr="00B6147A">
        <w:rPr>
          <w:b/>
          <w:bCs/>
          <w:szCs w:val="24"/>
        </w:rPr>
        <w:t xml:space="preserve">«24» </w:t>
      </w:r>
      <w:r w:rsidR="009F69DA" w:rsidRPr="009F69DA">
        <w:rPr>
          <w:b/>
          <w:bCs/>
          <w:szCs w:val="24"/>
        </w:rPr>
        <w:t xml:space="preserve">апреля </w:t>
      </w:r>
      <w:r w:rsidR="00AB3B62" w:rsidRPr="00AB3B62">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B6147A">
        <w:rPr>
          <w:b/>
          <w:szCs w:val="24"/>
        </w:rPr>
        <w:t>101</w:t>
      </w:r>
      <w:r w:rsidR="00B6147A" w:rsidRPr="00B6147A">
        <w:rPr>
          <w:b/>
          <w:szCs w:val="24"/>
        </w:rPr>
        <w:t>-</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6147A">
            <w:pPr>
              <w:widowControl w:val="0"/>
              <w:autoSpaceDE w:val="0"/>
              <w:autoSpaceDN w:val="0"/>
              <w:adjustRightInd w:val="0"/>
              <w:jc w:val="both"/>
              <w:rPr>
                <w:szCs w:val="24"/>
              </w:rPr>
            </w:pPr>
            <w:r w:rsidRPr="00767BDD">
              <w:rPr>
                <w:b/>
                <w:szCs w:val="24"/>
              </w:rPr>
              <w:t>№</w:t>
            </w:r>
            <w:r w:rsidRPr="00767BDD">
              <w:rPr>
                <w:szCs w:val="24"/>
              </w:rPr>
              <w:t xml:space="preserve"> </w:t>
            </w:r>
            <w:r w:rsidR="00B6147A">
              <w:rPr>
                <w:b/>
                <w:szCs w:val="24"/>
              </w:rPr>
              <w:t>101</w:t>
            </w:r>
            <w:r w:rsidR="009F69DA">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270CE0" w:rsidRPr="00270CE0" w:rsidRDefault="00270CE0" w:rsidP="00270CE0">
            <w:pPr>
              <w:widowControl w:val="0"/>
              <w:autoSpaceDE w:val="0"/>
              <w:autoSpaceDN w:val="0"/>
              <w:adjustRightInd w:val="0"/>
              <w:jc w:val="both"/>
              <w:rPr>
                <w:szCs w:val="24"/>
              </w:rPr>
            </w:pPr>
            <w:r w:rsidRPr="00270CE0">
              <w:rPr>
                <w:szCs w:val="24"/>
              </w:rPr>
              <w:t>Полное наименование: ООО «РТС - тендер»</w:t>
            </w:r>
          </w:p>
          <w:p w:rsidR="006A6BA8" w:rsidRPr="00767BDD" w:rsidRDefault="00270CE0" w:rsidP="00270CE0">
            <w:pPr>
              <w:widowControl w:val="0"/>
              <w:autoSpaceDE w:val="0"/>
              <w:autoSpaceDN w:val="0"/>
              <w:adjustRightInd w:val="0"/>
              <w:jc w:val="both"/>
              <w:rPr>
                <w:szCs w:val="24"/>
              </w:rPr>
            </w:pPr>
            <w:r w:rsidRPr="00270CE0">
              <w:rPr>
                <w:szCs w:val="24"/>
              </w:rPr>
              <w:t xml:space="preserve">Сайт в информационно-теле 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2" w:history="1">
              <w:r w:rsidRPr="00270CE0">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B6147A" w:rsidRPr="00B6147A">
              <w:rPr>
                <w:b/>
              </w:rPr>
              <w:t xml:space="preserve">«25» </w:t>
            </w:r>
            <w:r w:rsidR="009F69DA" w:rsidRPr="009F69DA">
              <w:rPr>
                <w:b/>
              </w:rPr>
              <w:t xml:space="preserve">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AB3B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6147A" w:rsidRPr="00B6147A">
              <w:rPr>
                <w:b/>
                <w:szCs w:val="24"/>
              </w:rPr>
              <w:t xml:space="preserve">13» мая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6147A" w:rsidP="00DC34E1">
            <w:pPr>
              <w:spacing w:line="259" w:lineRule="auto"/>
              <w:contextualSpacing/>
              <w:jc w:val="both"/>
              <w:rPr>
                <w:szCs w:val="24"/>
              </w:rPr>
            </w:pPr>
            <w:r w:rsidRPr="00B6147A">
              <w:rPr>
                <w:szCs w:val="24"/>
              </w:rPr>
              <w:t>с 09 часов 00 мин. (время московское) «25» апреля</w:t>
            </w:r>
            <w:r w:rsidRPr="00B6147A">
              <w:rPr>
                <w:b/>
                <w:szCs w:val="24"/>
              </w:rPr>
              <w:t xml:space="preserve"> </w:t>
            </w:r>
            <w:r w:rsidRPr="00B6147A">
              <w:rPr>
                <w:szCs w:val="24"/>
              </w:rPr>
              <w:t>2024 года до 23 часов 59 мин. (время московское) «06» мая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B6147A" w:rsidP="00AB3B62">
            <w:pPr>
              <w:jc w:val="both"/>
              <w:rPr>
                <w:b/>
                <w:szCs w:val="24"/>
              </w:rPr>
            </w:pPr>
            <w:r w:rsidRPr="00B6147A">
              <w:rPr>
                <w:b/>
              </w:rPr>
              <w:t>«13» мая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6147A" w:rsidP="00EE1955">
            <w:pPr>
              <w:jc w:val="both"/>
              <w:rPr>
                <w:szCs w:val="24"/>
              </w:rPr>
            </w:pPr>
            <w:r w:rsidRPr="00B6147A">
              <w:rPr>
                <w:b/>
              </w:rPr>
              <w:t>«16» мая 2024 года</w:t>
            </w:r>
            <w:r w:rsidRPr="00B6147A">
              <w:rPr>
                <w:b/>
                <w:bCs/>
              </w:rPr>
              <w:t xml:space="preserve"> </w:t>
            </w:r>
            <w:bookmarkStart w:id="24" w:name="_GoBack"/>
            <w:bookmarkEnd w:id="24"/>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AB3B62">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AB3B62">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1E4BD4" w:rsidP="001E4BD4">
            <w:pPr>
              <w:jc w:val="both"/>
              <w:rPr>
                <w:bCs/>
                <w:szCs w:val="24"/>
              </w:rPr>
            </w:pPr>
            <w:r>
              <w:rPr>
                <w:rFonts w:eastAsia="Calibri"/>
                <w:b/>
                <w:bCs/>
                <w:kern w:val="1"/>
                <w:szCs w:val="22"/>
                <w:lang w:eastAsia="ar-SA"/>
              </w:rPr>
              <w:t>5 788 937,45</w:t>
            </w:r>
            <w:r w:rsidR="000E1D66">
              <w:rPr>
                <w:b/>
                <w:bCs/>
                <w:szCs w:val="24"/>
              </w:rPr>
              <w:t xml:space="preserve"> </w:t>
            </w:r>
            <w:r w:rsidR="00553F33">
              <w:rPr>
                <w:b/>
                <w:bCs/>
                <w:szCs w:val="24"/>
              </w:rPr>
              <w:t>(</w:t>
            </w:r>
            <w:r>
              <w:rPr>
                <w:bCs/>
                <w:szCs w:val="24"/>
              </w:rPr>
              <w:t>Пять миллионов семьсот восемьдесят восемь тысяч девятьсот тридцать семь</w:t>
            </w:r>
            <w:r w:rsidR="00570BB6">
              <w:rPr>
                <w:bCs/>
                <w:szCs w:val="24"/>
              </w:rPr>
              <w:t>) рубл</w:t>
            </w:r>
            <w:r w:rsidR="009B1F31">
              <w:rPr>
                <w:bCs/>
                <w:szCs w:val="24"/>
              </w:rPr>
              <w:t>ей</w:t>
            </w:r>
            <w:r w:rsidR="001E0BA1">
              <w:rPr>
                <w:bCs/>
                <w:szCs w:val="24"/>
              </w:rPr>
              <w:t xml:space="preserve"> </w:t>
            </w:r>
            <w:r>
              <w:rPr>
                <w:bCs/>
                <w:szCs w:val="24"/>
              </w:rPr>
              <w:t>45</w:t>
            </w:r>
            <w:r w:rsidR="008835C2">
              <w:rPr>
                <w:bCs/>
                <w:szCs w:val="24"/>
              </w:rPr>
              <w:t xml:space="preserve"> (</w:t>
            </w:r>
            <w:r w:rsidR="00EB7A3D">
              <w:rPr>
                <w:bCs/>
                <w:szCs w:val="24"/>
              </w:rPr>
              <w:t xml:space="preserve">сорок </w:t>
            </w:r>
            <w:r>
              <w:rPr>
                <w:bCs/>
                <w:szCs w:val="24"/>
              </w:rPr>
              <w:t>пять</w:t>
            </w:r>
            <w:r w:rsidR="000724DA" w:rsidRPr="000724DA">
              <w:rPr>
                <w:bCs/>
                <w:szCs w:val="24"/>
              </w:rPr>
              <w:t xml:space="preserve"> копе</w:t>
            </w:r>
            <w:r w:rsidR="009B1F31">
              <w:rPr>
                <w:bCs/>
                <w:szCs w:val="24"/>
              </w:rPr>
              <w:t>ек</w:t>
            </w:r>
            <w:r>
              <w:rPr>
                <w:bCs/>
                <w:szCs w:val="24"/>
              </w:rPr>
              <w:t>)</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1E4BD4">
              <w:rPr>
                <w:b/>
                <w:szCs w:val="24"/>
              </w:rPr>
              <w:t>57 889,37</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1E4BD4">
              <w:rPr>
                <w:b/>
                <w:bCs/>
                <w:szCs w:val="24"/>
              </w:rPr>
              <w:t>1 447 234,36</w:t>
            </w:r>
            <w:r w:rsidR="003F543D">
              <w:rPr>
                <w:b/>
                <w:bCs/>
                <w:szCs w:val="24"/>
              </w:rPr>
              <w:t xml:space="preserve"> </w:t>
            </w:r>
            <w:r w:rsidR="00234ECA">
              <w:rPr>
                <w:b/>
                <w:bCs/>
                <w:szCs w:val="24"/>
              </w:rPr>
              <w:t>(</w:t>
            </w:r>
            <w:r w:rsidR="001E4BD4">
              <w:rPr>
                <w:bCs/>
                <w:szCs w:val="24"/>
              </w:rPr>
              <w:t>Один миллион четыреста сорок семь тысяч двести тридцать четыре рубля</w:t>
            </w:r>
            <w:r w:rsidR="001E0BA1">
              <w:rPr>
                <w:bCs/>
                <w:szCs w:val="24"/>
              </w:rPr>
              <w:t xml:space="preserve">, </w:t>
            </w:r>
            <w:r w:rsidR="001E4BD4">
              <w:rPr>
                <w:bCs/>
                <w:szCs w:val="24"/>
              </w:rPr>
              <w:t>36</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15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4BD4"/>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0CE0"/>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69DA"/>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661DB"/>
    <w:rsid w:val="00A70339"/>
    <w:rsid w:val="00A70AD8"/>
    <w:rsid w:val="00A72DA6"/>
    <w:rsid w:val="00A73524"/>
    <w:rsid w:val="00A75D0B"/>
    <w:rsid w:val="00A7735A"/>
    <w:rsid w:val="00A80DD3"/>
    <w:rsid w:val="00A8135C"/>
    <w:rsid w:val="00A8312F"/>
    <w:rsid w:val="00A8337F"/>
    <w:rsid w:val="00A853E5"/>
    <w:rsid w:val="00A85962"/>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B3B62"/>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147A"/>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42A"/>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3A32"/>
    <w:rsid w:val="00DB64CC"/>
    <w:rsid w:val="00DB6CAC"/>
    <w:rsid w:val="00DB7A85"/>
    <w:rsid w:val="00DC1D69"/>
    <w:rsid w:val="00DC34E1"/>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84958-54C7-46C7-9331-92B5B773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5227</TotalTime>
  <Pages>19</Pages>
  <Words>6827</Words>
  <Characters>48950</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75</cp:revision>
  <cp:lastPrinted>2021-09-21T07:12:00Z</cp:lastPrinted>
  <dcterms:created xsi:type="dcterms:W3CDTF">2022-07-13T08:25:00Z</dcterms:created>
  <dcterms:modified xsi:type="dcterms:W3CDTF">2024-04-24T12:10:00Z</dcterms:modified>
</cp:coreProperties>
</file>