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AA5B10">
        <w:rPr>
          <w:b/>
          <w:bCs/>
          <w:szCs w:val="24"/>
        </w:rPr>
        <w:t>21</w:t>
      </w:r>
      <w:r w:rsidR="003D6150">
        <w:rPr>
          <w:b/>
          <w:bCs/>
          <w:szCs w:val="24"/>
        </w:rPr>
        <w:t xml:space="preserve">» </w:t>
      </w:r>
      <w:r w:rsidR="00D03A8D">
        <w:rPr>
          <w:b/>
          <w:bCs/>
          <w:szCs w:val="24"/>
        </w:rPr>
        <w:t>февраля</w:t>
      </w:r>
      <w:r w:rsidR="008E6359">
        <w:rPr>
          <w:b/>
          <w:bCs/>
          <w:szCs w:val="24"/>
        </w:rPr>
        <w:t xml:space="preserve"> </w:t>
      </w:r>
      <w:r w:rsidR="000E1D66">
        <w:rPr>
          <w:b/>
          <w:bCs/>
          <w:szCs w:val="24"/>
        </w:rPr>
        <w:t>2024</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9C1A57">
        <w:rPr>
          <w:b/>
          <w:szCs w:val="24"/>
        </w:rPr>
        <w:t>19</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709EE">
            <w:pPr>
              <w:widowControl w:val="0"/>
              <w:autoSpaceDE w:val="0"/>
              <w:autoSpaceDN w:val="0"/>
              <w:adjustRightInd w:val="0"/>
              <w:jc w:val="both"/>
              <w:rPr>
                <w:szCs w:val="24"/>
              </w:rPr>
            </w:pPr>
            <w:r w:rsidRPr="00767BDD">
              <w:rPr>
                <w:b/>
                <w:szCs w:val="24"/>
              </w:rPr>
              <w:t>№</w:t>
            </w:r>
            <w:r w:rsidRPr="00767BDD">
              <w:rPr>
                <w:szCs w:val="24"/>
              </w:rPr>
              <w:t xml:space="preserve"> </w:t>
            </w:r>
            <w:r w:rsidR="009C1A57">
              <w:rPr>
                <w:b/>
                <w:szCs w:val="24"/>
              </w:rPr>
              <w:t>19</w:t>
            </w:r>
            <w:r w:rsidR="00393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w:t>
            </w:r>
            <w:r w:rsidR="00AA5B10">
              <w:rPr>
                <w:b/>
              </w:rPr>
              <w:t>22</w:t>
            </w:r>
            <w:r w:rsidR="006E44A4" w:rsidRPr="00530822">
              <w:rPr>
                <w:b/>
              </w:rPr>
              <w:t xml:space="preserve">» </w:t>
            </w:r>
            <w:r w:rsidR="000E1D66">
              <w:rPr>
                <w:b/>
              </w:rPr>
              <w:t>февраля</w:t>
            </w:r>
            <w:r w:rsidR="008E6359">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AA5B10">
              <w:rPr>
                <w:b/>
                <w:szCs w:val="24"/>
              </w:rPr>
              <w:t>06</w:t>
            </w:r>
            <w:r w:rsidR="006E44A4" w:rsidRPr="00530822">
              <w:rPr>
                <w:b/>
                <w:szCs w:val="24"/>
              </w:rPr>
              <w:t xml:space="preserve">» </w:t>
            </w:r>
            <w:r w:rsidR="00D03A8D">
              <w:rPr>
                <w:b/>
              </w:rPr>
              <w:t>марта</w:t>
            </w:r>
            <w:r w:rsidR="008E6359">
              <w:rPr>
                <w:b/>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70627F">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D03A8D">
              <w:t>«</w:t>
            </w:r>
            <w:r w:rsidR="00AA5B10">
              <w:t>22</w:t>
            </w:r>
            <w:r w:rsidR="000E1D66" w:rsidRPr="000E1D66">
              <w:t>» февраля</w:t>
            </w:r>
            <w:r w:rsidR="000E1D66">
              <w:rPr>
                <w:b/>
              </w:rPr>
              <w:t xml:space="preserve"> </w:t>
            </w:r>
            <w:r w:rsidR="000E1D66">
              <w:rPr>
                <w:szCs w:val="24"/>
              </w:rPr>
              <w:t>2024</w:t>
            </w:r>
            <w:r w:rsidRPr="00530822">
              <w:rPr>
                <w:szCs w:val="24"/>
              </w:rPr>
              <w:t xml:space="preserve"> года до 23 часо</w:t>
            </w:r>
            <w:r w:rsidR="00570BB6">
              <w:rPr>
                <w:szCs w:val="24"/>
              </w:rPr>
              <w:t xml:space="preserve">в 59 мин. (время московское) </w:t>
            </w:r>
            <w:r w:rsidR="000E1D66" w:rsidRPr="000E1D66">
              <w:t>«</w:t>
            </w:r>
            <w:r w:rsidR="0070627F">
              <w:t>29</w:t>
            </w:r>
            <w:r w:rsidR="000E1D66" w:rsidRPr="000E1D66">
              <w:t>» февраля</w:t>
            </w:r>
            <w:r w:rsidRPr="000E1D66">
              <w:rPr>
                <w:szCs w:val="24"/>
              </w:rPr>
              <w:t xml:space="preserve"> </w:t>
            </w:r>
            <w:r w:rsidR="000E1D66">
              <w:rPr>
                <w:szCs w:val="24"/>
              </w:rPr>
              <w:t>2024</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E1D66" w:rsidP="0070627F">
            <w:pPr>
              <w:jc w:val="both"/>
              <w:rPr>
                <w:b/>
                <w:szCs w:val="24"/>
              </w:rPr>
            </w:pPr>
            <w:r>
              <w:rPr>
                <w:b/>
              </w:rPr>
              <w:t>«</w:t>
            </w:r>
            <w:r w:rsidR="00AA5B10">
              <w:rPr>
                <w:b/>
              </w:rPr>
              <w:t>06</w:t>
            </w:r>
            <w:r w:rsidRPr="00530822">
              <w:rPr>
                <w:b/>
              </w:rPr>
              <w:t xml:space="preserve">» </w:t>
            </w:r>
            <w:r w:rsidR="0070627F">
              <w:rPr>
                <w:b/>
              </w:rPr>
              <w:t>марта</w:t>
            </w:r>
            <w:r>
              <w:rPr>
                <w:b/>
              </w:rPr>
              <w:t xml:space="preserve"> 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70627F">
              <w:rPr>
                <w:b/>
              </w:rPr>
              <w:t>11</w:t>
            </w:r>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9C1A57" w:rsidP="009C1A57">
            <w:pPr>
              <w:jc w:val="both"/>
              <w:rPr>
                <w:bCs/>
                <w:szCs w:val="24"/>
              </w:rPr>
            </w:pPr>
            <w:r>
              <w:rPr>
                <w:rFonts w:eastAsia="Calibri"/>
                <w:b/>
                <w:bCs/>
                <w:kern w:val="1"/>
                <w:szCs w:val="22"/>
                <w:lang w:eastAsia="ar-SA"/>
              </w:rPr>
              <w:t>2 519 113,01</w:t>
            </w:r>
            <w:r w:rsidR="00AA5B10">
              <w:rPr>
                <w:rFonts w:eastAsia="Calibri"/>
                <w:b/>
                <w:bCs/>
                <w:kern w:val="1"/>
                <w:szCs w:val="22"/>
                <w:lang w:eastAsia="ar-SA"/>
              </w:rPr>
              <w:t xml:space="preserve"> </w:t>
            </w:r>
            <w:r w:rsidR="00553F33">
              <w:rPr>
                <w:b/>
                <w:bCs/>
                <w:szCs w:val="24"/>
              </w:rPr>
              <w:t>(</w:t>
            </w:r>
            <w:r>
              <w:rPr>
                <w:bCs/>
                <w:szCs w:val="24"/>
              </w:rPr>
              <w:t>Два миллиона пятьсот девятнадцать тысяч сто тринадцать</w:t>
            </w:r>
            <w:r w:rsidR="00570BB6">
              <w:rPr>
                <w:bCs/>
                <w:szCs w:val="24"/>
              </w:rPr>
              <w:t>) рубл</w:t>
            </w:r>
            <w:r w:rsidR="00CA2818">
              <w:rPr>
                <w:bCs/>
                <w:szCs w:val="24"/>
              </w:rPr>
              <w:t xml:space="preserve">ей </w:t>
            </w:r>
            <w:r>
              <w:rPr>
                <w:bCs/>
                <w:szCs w:val="24"/>
              </w:rPr>
              <w:t>01</w:t>
            </w:r>
            <w:r w:rsidR="008835C2">
              <w:rPr>
                <w:bCs/>
                <w:szCs w:val="24"/>
              </w:rPr>
              <w:t xml:space="preserve"> (</w:t>
            </w:r>
            <w:r>
              <w:rPr>
                <w:bCs/>
                <w:szCs w:val="24"/>
              </w:rPr>
              <w:t>одна</w:t>
            </w:r>
            <w:r w:rsidR="000724DA" w:rsidRPr="000724DA">
              <w:rPr>
                <w:bCs/>
                <w:szCs w:val="24"/>
              </w:rPr>
              <w:t>) копе</w:t>
            </w:r>
            <w:r>
              <w:rPr>
                <w:bCs/>
                <w:szCs w:val="24"/>
              </w:rPr>
              <w:t>йка</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C1A57">
              <w:rPr>
                <w:b/>
                <w:szCs w:val="24"/>
              </w:rPr>
              <w:t>25 191,13</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C1A57">
              <w:rPr>
                <w:b/>
                <w:bCs/>
                <w:szCs w:val="24"/>
              </w:rPr>
              <w:t>629 778,25</w:t>
            </w:r>
            <w:r w:rsidR="003F543D">
              <w:rPr>
                <w:b/>
                <w:bCs/>
                <w:szCs w:val="24"/>
              </w:rPr>
              <w:t xml:space="preserve"> </w:t>
            </w:r>
            <w:r w:rsidR="00234ECA">
              <w:rPr>
                <w:b/>
                <w:bCs/>
                <w:szCs w:val="24"/>
              </w:rPr>
              <w:t>(</w:t>
            </w:r>
            <w:r w:rsidR="009C1A57">
              <w:rPr>
                <w:bCs/>
                <w:szCs w:val="24"/>
              </w:rPr>
              <w:t>Шестьсот двадцать девять тысяч семьсот семьдесят восемь</w:t>
            </w:r>
            <w:r w:rsidR="00AA5B10">
              <w:rPr>
                <w:bCs/>
                <w:szCs w:val="24"/>
              </w:rPr>
              <w:t xml:space="preserve"> рублей</w:t>
            </w:r>
            <w:r w:rsidR="001E0BA1">
              <w:rPr>
                <w:bCs/>
                <w:szCs w:val="24"/>
              </w:rPr>
              <w:t xml:space="preserve">, </w:t>
            </w:r>
            <w:r w:rsidR="00AA5B10">
              <w:rPr>
                <w:bCs/>
                <w:szCs w:val="24"/>
              </w:rPr>
              <w:t>07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 xml:space="preserve">4. Если при проведении </w:t>
            </w:r>
            <w:bookmarkStart w:id="24" w:name="_GoBack"/>
            <w:bookmarkEnd w:id="24"/>
            <w:r w:rsidRPr="00767BDD">
              <w:rPr>
                <w:szCs w:val="24"/>
              </w:rPr>
              <w:t>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3E13"/>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1A57"/>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5B10"/>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2818"/>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9FFA-3828-46ED-B239-E8F2FD21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5163</TotalTime>
  <Pages>19</Pages>
  <Words>6820</Words>
  <Characters>48941</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2024-02-21T07:26:00Z</dcterms:modified>
</cp:coreProperties>
</file>