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B51480" w:rsidP="00B51480">
      <w:pPr>
        <w:spacing w:line="276" w:lineRule="auto"/>
        <w:ind w:left="426" w:hanging="426"/>
        <w:jc w:val="right"/>
        <w:rPr>
          <w:b/>
          <w:bCs/>
          <w:szCs w:val="24"/>
        </w:rPr>
      </w:pPr>
      <w:r w:rsidRPr="00B51480">
        <w:rPr>
          <w:b/>
          <w:bCs/>
          <w:szCs w:val="24"/>
        </w:rPr>
        <w:t>«04»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4C70AF">
        <w:rPr>
          <w:b/>
          <w:szCs w:val="24"/>
        </w:rPr>
        <w:t>28</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4C70AF">
              <w:rPr>
                <w:b/>
                <w:szCs w:val="24"/>
              </w:rPr>
              <w:t>28</w:t>
            </w:r>
            <w:r w:rsidR="00614E1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B51480" w:rsidRPr="00B51480">
              <w:rPr>
                <w:b/>
              </w:rPr>
              <w:t xml:space="preserve">«05»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4C70AF">
              <w:rPr>
                <w:b/>
                <w:szCs w:val="24"/>
              </w:rPr>
              <w:t>«13</w:t>
            </w:r>
            <w:r w:rsidR="00B51480" w:rsidRPr="00B51480">
              <w:rPr>
                <w:b/>
                <w:szCs w:val="24"/>
              </w:rPr>
              <w:t xml:space="preserve">»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часов 00 мин. (время московское) «05» марта</w:t>
            </w:r>
            <w:r w:rsidRPr="00B51480">
              <w:rPr>
                <w:b/>
                <w:szCs w:val="24"/>
              </w:rPr>
              <w:t xml:space="preserve"> </w:t>
            </w:r>
            <w:r w:rsidRPr="00B51480">
              <w:rPr>
                <w:szCs w:val="24"/>
              </w:rPr>
              <w:t>2024 года до 23 часов 59 мин. (время московское) «08»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4C70AF" w:rsidP="00EE1955">
            <w:pPr>
              <w:jc w:val="both"/>
              <w:rPr>
                <w:b/>
                <w:szCs w:val="24"/>
              </w:rPr>
            </w:pPr>
            <w:r>
              <w:rPr>
                <w:b/>
              </w:rPr>
              <w:t>«13</w:t>
            </w:r>
            <w:r w:rsidR="00B51480" w:rsidRPr="00B51480">
              <w:rPr>
                <w:b/>
              </w:rPr>
              <w:t xml:space="preserve">» марта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D03A8D">
            <w:pPr>
              <w:jc w:val="both"/>
              <w:rPr>
                <w:szCs w:val="24"/>
              </w:rPr>
            </w:pPr>
            <w:r>
              <w:rPr>
                <w:b/>
              </w:rPr>
              <w:t>«</w:t>
            </w:r>
            <w:r w:rsidR="004C70AF">
              <w:rPr>
                <w:b/>
              </w:rPr>
              <w:t>18</w:t>
            </w:r>
            <w:r w:rsidR="00D03A8D">
              <w:rPr>
                <w:b/>
              </w:rPr>
              <w:t>» марта</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4C70AF" w:rsidP="004C70AF">
            <w:pPr>
              <w:jc w:val="both"/>
              <w:rPr>
                <w:bCs/>
                <w:szCs w:val="24"/>
              </w:rPr>
            </w:pPr>
            <w:r>
              <w:rPr>
                <w:rFonts w:eastAsia="Calibri"/>
                <w:b/>
                <w:bCs/>
                <w:kern w:val="1"/>
                <w:szCs w:val="22"/>
                <w:lang w:eastAsia="ar-SA"/>
              </w:rPr>
              <w:t>7 453 936,00</w:t>
            </w:r>
            <w:r w:rsidR="000E1D66">
              <w:rPr>
                <w:b/>
                <w:bCs/>
                <w:szCs w:val="24"/>
              </w:rPr>
              <w:t xml:space="preserve"> </w:t>
            </w:r>
            <w:r w:rsidR="00553F33">
              <w:rPr>
                <w:b/>
                <w:bCs/>
                <w:szCs w:val="24"/>
              </w:rPr>
              <w:t>(</w:t>
            </w:r>
            <w:r>
              <w:rPr>
                <w:bCs/>
                <w:szCs w:val="24"/>
              </w:rPr>
              <w:t>Семь миллионов четыреста пятьдесят три тысячи девятьсот тридцать шесть</w:t>
            </w:r>
            <w:r w:rsidR="00570BB6">
              <w:rPr>
                <w:bCs/>
                <w:szCs w:val="24"/>
              </w:rPr>
              <w:t>) рубл</w:t>
            </w:r>
            <w:r w:rsidR="009B1F31">
              <w:rPr>
                <w:bCs/>
                <w:szCs w:val="24"/>
              </w:rPr>
              <w:t>ей</w:t>
            </w:r>
            <w:r w:rsidR="001E0BA1">
              <w:rPr>
                <w:bCs/>
                <w:szCs w:val="24"/>
              </w:rPr>
              <w:t xml:space="preserve"> </w:t>
            </w:r>
            <w:r>
              <w:rPr>
                <w:bCs/>
                <w:szCs w:val="24"/>
              </w:rPr>
              <w:t>00</w:t>
            </w:r>
            <w:r w:rsidR="008835C2">
              <w:rPr>
                <w:bCs/>
                <w:szCs w:val="24"/>
              </w:rPr>
              <w:t xml:space="preserve"> (</w:t>
            </w:r>
            <w:r>
              <w:rPr>
                <w:bCs/>
                <w:szCs w:val="24"/>
              </w:rPr>
              <w:t>ноль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4C70AF">
              <w:rPr>
                <w:b/>
                <w:szCs w:val="24"/>
              </w:rPr>
              <w:t>74 539,36</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4C70AF">
              <w:rPr>
                <w:b/>
                <w:bCs/>
                <w:szCs w:val="24"/>
              </w:rPr>
              <w:t>1 863 484,00</w:t>
            </w:r>
            <w:r w:rsidR="003F543D">
              <w:rPr>
                <w:b/>
                <w:bCs/>
                <w:szCs w:val="24"/>
              </w:rPr>
              <w:t xml:space="preserve"> </w:t>
            </w:r>
            <w:r w:rsidR="00234ECA">
              <w:rPr>
                <w:b/>
                <w:bCs/>
                <w:szCs w:val="24"/>
              </w:rPr>
              <w:t>(</w:t>
            </w:r>
            <w:r w:rsidR="00614E13">
              <w:rPr>
                <w:bCs/>
                <w:szCs w:val="24"/>
              </w:rPr>
              <w:t xml:space="preserve">Один миллион </w:t>
            </w:r>
            <w:r w:rsidR="004C70AF">
              <w:rPr>
                <w:bCs/>
                <w:szCs w:val="24"/>
              </w:rPr>
              <w:t>восемьсот шестьдесят три тысячи четыреста восемьдесят четыре</w:t>
            </w:r>
            <w:r w:rsidR="00B73287">
              <w:rPr>
                <w:bCs/>
                <w:szCs w:val="24"/>
              </w:rPr>
              <w:t xml:space="preserve"> рубл</w:t>
            </w:r>
            <w:r w:rsidR="004C70AF">
              <w:rPr>
                <w:bCs/>
                <w:szCs w:val="24"/>
              </w:rPr>
              <w:t>я</w:t>
            </w:r>
            <w:r w:rsidR="001E0BA1">
              <w:rPr>
                <w:bCs/>
                <w:szCs w:val="24"/>
              </w:rPr>
              <w:t xml:space="preserve">, </w:t>
            </w:r>
            <w:r w:rsidR="004C70AF">
              <w:rPr>
                <w:bCs/>
                <w:szCs w:val="24"/>
              </w:rPr>
              <w:t>00</w:t>
            </w:r>
            <w:bookmarkStart w:id="24" w:name="_GoBack"/>
            <w:bookmarkEnd w:id="24"/>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C70AF"/>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4E13"/>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57849-9803-4A07-B464-2E820524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5130</TotalTime>
  <Pages>19</Pages>
  <Words>6826</Words>
  <Characters>48962</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70</cp:revision>
  <cp:lastPrinted>2021-09-21T07:12:00Z</cp:lastPrinted>
  <dcterms:created xsi:type="dcterms:W3CDTF">2022-07-13T08:25:00Z</dcterms:created>
  <dcterms:modified xsi:type="dcterms:W3CDTF">2024-03-04T13:52:00Z</dcterms:modified>
</cp:coreProperties>
</file>