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1D64E7" w:rsidP="00B51480">
      <w:pPr>
        <w:spacing w:line="276" w:lineRule="auto"/>
        <w:ind w:left="426" w:hanging="426"/>
        <w:jc w:val="right"/>
        <w:rPr>
          <w:b/>
          <w:bCs/>
          <w:szCs w:val="24"/>
        </w:rPr>
      </w:pPr>
      <w:r>
        <w:rPr>
          <w:b/>
          <w:bCs/>
          <w:szCs w:val="24"/>
        </w:rPr>
        <w:t>«</w:t>
      </w:r>
      <w:r w:rsidR="00CB7A87">
        <w:rPr>
          <w:b/>
          <w:bCs/>
          <w:szCs w:val="24"/>
        </w:rPr>
        <w:t>19</w:t>
      </w:r>
      <w:r w:rsidR="00B51480" w:rsidRPr="00B51480">
        <w:rPr>
          <w:b/>
          <w:bCs/>
          <w:szCs w:val="24"/>
        </w:rPr>
        <w:t xml:space="preserve">» </w:t>
      </w:r>
      <w:r>
        <w:rPr>
          <w:b/>
          <w:bCs/>
          <w:szCs w:val="24"/>
        </w:rPr>
        <w:t>апреля</w:t>
      </w:r>
      <w:r w:rsidR="00B51480" w:rsidRPr="00B51480">
        <w:rPr>
          <w:b/>
          <w:bCs/>
          <w:szCs w:val="24"/>
        </w:rPr>
        <w:t xml:space="preserve">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6047EC">
        <w:rPr>
          <w:b/>
          <w:szCs w:val="24"/>
        </w:rPr>
        <w:t>91</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EF64F2" w:rsidRDefault="002035C8" w:rsidP="00EF64F2">
            <w:pPr>
              <w:widowControl w:val="0"/>
              <w:autoSpaceDE w:val="0"/>
              <w:autoSpaceDN w:val="0"/>
              <w:adjustRightInd w:val="0"/>
              <w:jc w:val="both"/>
              <w:rPr>
                <w:b/>
                <w:szCs w:val="24"/>
              </w:rPr>
            </w:pPr>
            <w:r w:rsidRPr="00767BDD">
              <w:rPr>
                <w:b/>
                <w:szCs w:val="24"/>
              </w:rPr>
              <w:t>№</w:t>
            </w:r>
            <w:r w:rsidRPr="00767BDD">
              <w:rPr>
                <w:szCs w:val="24"/>
              </w:rPr>
              <w:t xml:space="preserve"> </w:t>
            </w:r>
            <w:r w:rsidR="006047EC">
              <w:rPr>
                <w:b/>
                <w:szCs w:val="24"/>
              </w:rPr>
              <w:t>91</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w:t>
            </w:r>
            <w:r w:rsidR="00CB7A87">
              <w:rPr>
                <w:b/>
              </w:rPr>
              <w:t>19</w:t>
            </w:r>
            <w:r w:rsidR="00B51480" w:rsidRPr="00B51480">
              <w:rPr>
                <w:b/>
              </w:rPr>
              <w:t xml:space="preserve">» </w:t>
            </w:r>
            <w:r w:rsidR="001D64E7">
              <w:rPr>
                <w:b/>
              </w:rPr>
              <w:t>апреля</w:t>
            </w:r>
            <w:r w:rsidR="00B51480" w:rsidRPr="00B51480">
              <w:rPr>
                <w:b/>
              </w:rPr>
              <w:t xml:space="preserve">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45BD9">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47B75">
              <w:rPr>
                <w:b/>
                <w:szCs w:val="24"/>
              </w:rPr>
              <w:t>«</w:t>
            </w:r>
            <w:r w:rsidR="00CB7A87">
              <w:rPr>
                <w:b/>
                <w:szCs w:val="24"/>
              </w:rPr>
              <w:t>27</w:t>
            </w:r>
            <w:r w:rsidR="00B51480" w:rsidRPr="00B51480">
              <w:rPr>
                <w:b/>
                <w:szCs w:val="24"/>
              </w:rPr>
              <w:t xml:space="preserve">» </w:t>
            </w:r>
            <w:r w:rsidR="00046EFA">
              <w:rPr>
                <w:b/>
                <w:szCs w:val="24"/>
              </w:rPr>
              <w:t>апреля</w:t>
            </w:r>
            <w:r w:rsidR="00B51480" w:rsidRPr="00B51480">
              <w:rPr>
                <w:b/>
                <w:szCs w:val="24"/>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345BD9">
            <w:pPr>
              <w:spacing w:line="259" w:lineRule="auto"/>
              <w:contextualSpacing/>
              <w:jc w:val="both"/>
              <w:rPr>
                <w:szCs w:val="24"/>
              </w:rPr>
            </w:pPr>
            <w:r w:rsidRPr="00B51480">
              <w:rPr>
                <w:szCs w:val="24"/>
              </w:rPr>
              <w:t>с 09 часо</w:t>
            </w:r>
            <w:r w:rsidR="003E2E2D">
              <w:rPr>
                <w:szCs w:val="24"/>
              </w:rPr>
              <w:t>в 00 мин. (время московское) «</w:t>
            </w:r>
            <w:r w:rsidR="00CB7A87">
              <w:rPr>
                <w:szCs w:val="24"/>
              </w:rPr>
              <w:t>19</w:t>
            </w:r>
            <w:r w:rsidRPr="00B51480">
              <w:rPr>
                <w:szCs w:val="24"/>
              </w:rPr>
              <w:t xml:space="preserve">» </w:t>
            </w:r>
            <w:r w:rsidR="00046EFA">
              <w:rPr>
                <w:szCs w:val="24"/>
              </w:rPr>
              <w:t>апреля</w:t>
            </w:r>
            <w:r w:rsidRPr="00B51480">
              <w:rPr>
                <w:b/>
                <w:szCs w:val="24"/>
              </w:rPr>
              <w:t xml:space="preserve"> </w:t>
            </w:r>
            <w:r w:rsidRPr="00B51480">
              <w:rPr>
                <w:szCs w:val="24"/>
              </w:rPr>
              <w:t>2024 года до 23 часо</w:t>
            </w:r>
            <w:r w:rsidR="00347B75">
              <w:rPr>
                <w:szCs w:val="24"/>
              </w:rPr>
              <w:t xml:space="preserve">в 59 мин. (время московское) </w:t>
            </w:r>
            <w:r w:rsidR="00046EFA" w:rsidRPr="00046EFA">
              <w:rPr>
                <w:szCs w:val="24"/>
              </w:rPr>
              <w:t>«</w:t>
            </w:r>
            <w:r w:rsidR="00CB7A87">
              <w:rPr>
                <w:szCs w:val="24"/>
              </w:rPr>
              <w:t>24</w:t>
            </w:r>
            <w:r w:rsidR="00046EFA" w:rsidRPr="00046EFA">
              <w:rPr>
                <w:szCs w:val="24"/>
              </w:rPr>
              <w:t>» апреля</w:t>
            </w:r>
            <w:r w:rsidR="00046EFA" w:rsidRPr="00046EFA">
              <w:rPr>
                <w:b/>
                <w:szCs w:val="24"/>
              </w:rPr>
              <w:t xml:space="preserve"> </w:t>
            </w:r>
            <w:r w:rsidRPr="00B51480">
              <w:rPr>
                <w:szCs w:val="24"/>
              </w:rPr>
              <w:t>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1D64E7" w:rsidP="00345BD9">
            <w:pPr>
              <w:jc w:val="both"/>
              <w:rPr>
                <w:b/>
                <w:szCs w:val="24"/>
              </w:rPr>
            </w:pPr>
            <w:r>
              <w:rPr>
                <w:b/>
              </w:rPr>
              <w:t>«</w:t>
            </w:r>
            <w:r w:rsidR="00CB7A87">
              <w:rPr>
                <w:b/>
              </w:rPr>
              <w:t>27</w:t>
            </w:r>
            <w:r w:rsidR="00046EFA" w:rsidRPr="00046EFA">
              <w:rPr>
                <w:b/>
              </w:rPr>
              <w:t xml:space="preserve">»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0A5655">
            <w:pPr>
              <w:jc w:val="both"/>
              <w:rPr>
                <w:szCs w:val="24"/>
              </w:rPr>
            </w:pPr>
            <w:r>
              <w:rPr>
                <w:b/>
              </w:rPr>
              <w:t>«</w:t>
            </w:r>
            <w:r w:rsidR="000A5655">
              <w:rPr>
                <w:b/>
              </w:rPr>
              <w:t>02</w:t>
            </w:r>
            <w:r w:rsidR="00D03A8D">
              <w:rPr>
                <w:b/>
              </w:rPr>
              <w:t xml:space="preserve">» </w:t>
            </w:r>
            <w:r w:rsidR="000A5655">
              <w:rPr>
                <w:b/>
              </w:rPr>
              <w:t>ма</w:t>
            </w:r>
            <w:r w:rsidR="003E2E2D">
              <w:rPr>
                <w:b/>
              </w:rPr>
              <w:t>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7C040C" w:rsidP="007C040C">
            <w:pPr>
              <w:jc w:val="both"/>
              <w:rPr>
                <w:bCs/>
                <w:szCs w:val="24"/>
              </w:rPr>
            </w:pPr>
            <w:r>
              <w:rPr>
                <w:rFonts w:eastAsia="Calibri"/>
                <w:b/>
                <w:bCs/>
                <w:kern w:val="1"/>
                <w:szCs w:val="22"/>
                <w:lang w:eastAsia="ar-SA"/>
              </w:rPr>
              <w:t>9 294 483,86</w:t>
            </w:r>
            <w:r w:rsidR="00C608B3">
              <w:rPr>
                <w:rFonts w:eastAsia="Calibri"/>
                <w:b/>
                <w:bCs/>
                <w:kern w:val="1"/>
                <w:szCs w:val="22"/>
                <w:lang w:eastAsia="ar-SA"/>
              </w:rPr>
              <w:t xml:space="preserve"> </w:t>
            </w:r>
            <w:r w:rsidR="00553F33">
              <w:rPr>
                <w:b/>
                <w:bCs/>
                <w:szCs w:val="24"/>
              </w:rPr>
              <w:t>(</w:t>
            </w:r>
            <w:r>
              <w:rPr>
                <w:bCs/>
                <w:szCs w:val="24"/>
              </w:rPr>
              <w:t>Девять миллионов двести девяносто четыре тысячи четыреста восемьдесят три</w:t>
            </w:r>
            <w:r w:rsidR="00570BB6">
              <w:rPr>
                <w:bCs/>
                <w:szCs w:val="24"/>
              </w:rPr>
              <w:t xml:space="preserve">) </w:t>
            </w:r>
            <w:r w:rsidR="006047EC" w:rsidRPr="006047EC">
              <w:rPr>
                <w:bCs/>
                <w:szCs w:val="24"/>
              </w:rPr>
              <w:t>рубля</w:t>
            </w:r>
            <w:r w:rsidR="001E0BA1">
              <w:rPr>
                <w:bCs/>
                <w:szCs w:val="24"/>
              </w:rPr>
              <w:t xml:space="preserve"> </w:t>
            </w:r>
            <w:r>
              <w:rPr>
                <w:bCs/>
                <w:szCs w:val="24"/>
              </w:rPr>
              <w:t>86</w:t>
            </w:r>
            <w:r w:rsidR="008835C2">
              <w:rPr>
                <w:bCs/>
                <w:szCs w:val="24"/>
              </w:rPr>
              <w:t xml:space="preserve"> (</w:t>
            </w:r>
            <w:r>
              <w:rPr>
                <w:bCs/>
                <w:szCs w:val="24"/>
              </w:rPr>
              <w:t>восемьдесят шесть</w:t>
            </w:r>
            <w:r w:rsidR="000724DA" w:rsidRPr="000724DA">
              <w:rPr>
                <w:bCs/>
                <w:szCs w:val="24"/>
              </w:rPr>
              <w:t>) копе</w:t>
            </w:r>
            <w:r w:rsidR="00405492">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C040C">
              <w:rPr>
                <w:b/>
                <w:szCs w:val="24"/>
              </w:rPr>
              <w:t>92 944,84</w:t>
            </w:r>
            <w:r w:rsidR="00046EF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7C040C">
              <w:rPr>
                <w:b/>
                <w:bCs/>
                <w:szCs w:val="24"/>
              </w:rPr>
              <w:t>2 323 620,97</w:t>
            </w:r>
            <w:r w:rsidR="003F543D">
              <w:rPr>
                <w:b/>
                <w:bCs/>
                <w:szCs w:val="24"/>
              </w:rPr>
              <w:t xml:space="preserve"> </w:t>
            </w:r>
            <w:r w:rsidR="00234ECA">
              <w:rPr>
                <w:b/>
                <w:bCs/>
                <w:szCs w:val="24"/>
              </w:rPr>
              <w:t>(</w:t>
            </w:r>
            <w:r w:rsidR="006047EC">
              <w:rPr>
                <w:bCs/>
                <w:szCs w:val="24"/>
              </w:rPr>
              <w:t xml:space="preserve">Два миллиона </w:t>
            </w:r>
            <w:r w:rsidR="007C040C">
              <w:rPr>
                <w:bCs/>
                <w:szCs w:val="24"/>
              </w:rPr>
              <w:t>триста двадцать три тысячи шестьсот двадцать</w:t>
            </w:r>
            <w:r w:rsidR="006047EC">
              <w:rPr>
                <w:bCs/>
                <w:szCs w:val="24"/>
              </w:rPr>
              <w:t xml:space="preserve"> </w:t>
            </w:r>
            <w:r w:rsidR="00170CFD">
              <w:rPr>
                <w:bCs/>
                <w:szCs w:val="24"/>
              </w:rPr>
              <w:t>рубл</w:t>
            </w:r>
            <w:r w:rsidR="006047EC">
              <w:rPr>
                <w:bCs/>
                <w:szCs w:val="24"/>
              </w:rPr>
              <w:t>ей</w:t>
            </w:r>
            <w:r w:rsidR="001E0BA1">
              <w:rPr>
                <w:bCs/>
                <w:szCs w:val="24"/>
              </w:rPr>
              <w:t xml:space="preserve">, </w:t>
            </w:r>
            <w:r w:rsidR="007C040C">
              <w:rPr>
                <w:bCs/>
                <w:szCs w:val="24"/>
              </w:rPr>
              <w:t>97</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w:t>
            </w:r>
            <w:bookmarkStart w:id="24" w:name="_GoBack"/>
            <w:bookmarkEnd w:id="24"/>
            <w:r w:rsidRPr="00123D51">
              <w:rPr>
                <w:szCs w:val="24"/>
              </w:rPr>
              <w:t>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6EFA"/>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5655"/>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1FC"/>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0CFD"/>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E7"/>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25038"/>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5BD9"/>
    <w:rsid w:val="00346083"/>
    <w:rsid w:val="003468F2"/>
    <w:rsid w:val="00346D4E"/>
    <w:rsid w:val="00347457"/>
    <w:rsid w:val="00347B75"/>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5492"/>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047EC"/>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2C00"/>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08B"/>
    <w:rsid w:val="007B67BA"/>
    <w:rsid w:val="007C040C"/>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E6E08"/>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08B3"/>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B7A87"/>
    <w:rsid w:val="00CC4D04"/>
    <w:rsid w:val="00CC60E4"/>
    <w:rsid w:val="00CC6959"/>
    <w:rsid w:val="00CD1759"/>
    <w:rsid w:val="00CD5A75"/>
    <w:rsid w:val="00CE0796"/>
    <w:rsid w:val="00CE2A3F"/>
    <w:rsid w:val="00CE5064"/>
    <w:rsid w:val="00CE68C4"/>
    <w:rsid w:val="00CE7E8E"/>
    <w:rsid w:val="00CF3F4D"/>
    <w:rsid w:val="00CF401E"/>
    <w:rsid w:val="00CF4769"/>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877"/>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1DF0"/>
    <w:rsid w:val="00EE355B"/>
    <w:rsid w:val="00EE3F1F"/>
    <w:rsid w:val="00EE5A1D"/>
    <w:rsid w:val="00EE5F44"/>
    <w:rsid w:val="00EE7405"/>
    <w:rsid w:val="00EF3812"/>
    <w:rsid w:val="00EF4A8A"/>
    <w:rsid w:val="00EF4EE7"/>
    <w:rsid w:val="00EF53EB"/>
    <w:rsid w:val="00EF64F2"/>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B85DE-7EAC-42D5-88E2-AE07DE76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5321</TotalTime>
  <Pages>19</Pages>
  <Words>6827</Words>
  <Characters>48963</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96</cp:revision>
  <cp:lastPrinted>2021-09-21T07:12:00Z</cp:lastPrinted>
  <dcterms:created xsi:type="dcterms:W3CDTF">2022-07-13T08:25:00Z</dcterms:created>
  <dcterms:modified xsi:type="dcterms:W3CDTF">2024-04-19T14:09:00Z</dcterms:modified>
</cp:coreProperties>
</file>