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5E7B31" w:rsidRPr="005E7B31" w:rsidRDefault="00344B32" w:rsidP="005E7B31">
      <w:pPr>
        <w:spacing w:line="276" w:lineRule="auto"/>
        <w:ind w:left="426" w:hanging="426"/>
        <w:jc w:val="right"/>
        <w:rPr>
          <w:b/>
          <w:bCs/>
          <w:szCs w:val="24"/>
        </w:rPr>
      </w:pPr>
      <w:r w:rsidRPr="00344B32">
        <w:rPr>
          <w:b/>
          <w:bCs/>
          <w:szCs w:val="24"/>
        </w:rPr>
        <w:t>«</w:t>
      </w:r>
      <w:r w:rsidR="00BF59D5">
        <w:rPr>
          <w:b/>
          <w:bCs/>
          <w:szCs w:val="24"/>
        </w:rPr>
        <w:t>24</w:t>
      </w:r>
      <w:r w:rsidRPr="00344B32">
        <w:rPr>
          <w:b/>
          <w:bCs/>
          <w:szCs w:val="24"/>
        </w:rPr>
        <w:t xml:space="preserve">» апреля </w:t>
      </w:r>
      <w:r w:rsidR="005E7B31" w:rsidRPr="005E7B31">
        <w:rPr>
          <w:b/>
          <w:bCs/>
          <w:szCs w:val="24"/>
        </w:rPr>
        <w:t>2024г.</w:t>
      </w:r>
    </w:p>
    <w:p w:rsidR="0060080F" w:rsidRPr="00767BDD" w:rsidRDefault="005E7B31" w:rsidP="005E7B31">
      <w:pPr>
        <w:spacing w:line="276" w:lineRule="auto"/>
        <w:ind w:left="426" w:hanging="426"/>
        <w:jc w:val="center"/>
        <w:rPr>
          <w:b/>
          <w:bCs/>
          <w:szCs w:val="24"/>
        </w:rPr>
      </w:pPr>
      <w:r>
        <w:rPr>
          <w:b/>
          <w:bCs/>
          <w:szCs w:val="24"/>
        </w:rPr>
        <w:t xml:space="preserve">                                                                                                                                                   </w:t>
      </w:r>
      <w:r w:rsidRPr="00767BDD">
        <w:rPr>
          <w:b/>
          <w:bCs/>
          <w:szCs w:val="24"/>
        </w:rPr>
        <w:t xml:space="preserve"> </w:t>
      </w:r>
      <w:proofErr w:type="spellStart"/>
      <w:r w:rsidR="0060080F" w:rsidRPr="00767BDD">
        <w:rPr>
          <w:b/>
          <w:bCs/>
          <w:szCs w:val="24"/>
        </w:rPr>
        <w:t>м.п</w:t>
      </w:r>
      <w:proofErr w:type="spellEnd"/>
      <w:r w:rsidR="0060080F"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BF59D5">
        <w:rPr>
          <w:b/>
          <w:szCs w:val="24"/>
        </w:rPr>
        <w:t>97</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F59D5">
            <w:pPr>
              <w:widowControl w:val="0"/>
              <w:autoSpaceDE w:val="0"/>
              <w:autoSpaceDN w:val="0"/>
              <w:adjustRightInd w:val="0"/>
              <w:jc w:val="both"/>
              <w:rPr>
                <w:szCs w:val="24"/>
              </w:rPr>
            </w:pPr>
            <w:r w:rsidRPr="00767BDD">
              <w:rPr>
                <w:b/>
                <w:szCs w:val="24"/>
              </w:rPr>
              <w:t>№</w:t>
            </w:r>
            <w:r w:rsidR="00BF59D5">
              <w:rPr>
                <w:b/>
                <w:szCs w:val="24"/>
              </w:rPr>
              <w:t>97</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44B32" w:rsidRPr="00344B32">
              <w:rPr>
                <w:b/>
              </w:rPr>
              <w:t>«</w:t>
            </w:r>
            <w:r w:rsidR="00BF59D5">
              <w:rPr>
                <w:b/>
              </w:rPr>
              <w:t>25</w:t>
            </w:r>
            <w:r w:rsidR="00344B32" w:rsidRPr="00344B32">
              <w:rPr>
                <w:b/>
              </w:rPr>
              <w:t xml:space="preserve">»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BF59D5">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44B32" w:rsidRPr="00344B32">
              <w:rPr>
                <w:b/>
                <w:szCs w:val="24"/>
              </w:rPr>
              <w:t>«</w:t>
            </w:r>
            <w:r w:rsidR="00BF59D5">
              <w:rPr>
                <w:b/>
                <w:szCs w:val="24"/>
              </w:rPr>
              <w:t>13</w:t>
            </w:r>
            <w:r w:rsidR="00344B32" w:rsidRPr="00344B32">
              <w:rPr>
                <w:b/>
                <w:szCs w:val="24"/>
              </w:rPr>
              <w:t xml:space="preserve">» </w:t>
            </w:r>
            <w:r w:rsidR="00BF59D5">
              <w:rPr>
                <w:b/>
                <w:szCs w:val="24"/>
              </w:rPr>
              <w:t>ма</w:t>
            </w:r>
            <w:r w:rsidR="00344B32" w:rsidRPr="00344B32">
              <w:rPr>
                <w:b/>
                <w:szCs w:val="24"/>
              </w:rPr>
              <w:t xml:space="preserve">я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344B32" w:rsidP="00BF59D5">
            <w:pPr>
              <w:spacing w:line="259" w:lineRule="auto"/>
              <w:contextualSpacing/>
              <w:jc w:val="both"/>
              <w:rPr>
                <w:szCs w:val="24"/>
              </w:rPr>
            </w:pPr>
            <w:r w:rsidRPr="00344B32">
              <w:rPr>
                <w:szCs w:val="24"/>
              </w:rPr>
              <w:t>с 09 часов 00 мин. (время московское) «</w:t>
            </w:r>
            <w:r w:rsidR="00BF59D5">
              <w:rPr>
                <w:szCs w:val="24"/>
              </w:rPr>
              <w:t>25</w:t>
            </w:r>
            <w:r w:rsidRPr="00344B32">
              <w:rPr>
                <w:szCs w:val="24"/>
              </w:rPr>
              <w:t>» апреля</w:t>
            </w:r>
            <w:r w:rsidRPr="00344B32">
              <w:rPr>
                <w:b/>
                <w:szCs w:val="24"/>
              </w:rPr>
              <w:t xml:space="preserve"> </w:t>
            </w:r>
            <w:r w:rsidRPr="00344B32">
              <w:rPr>
                <w:szCs w:val="24"/>
              </w:rPr>
              <w:t>2024 года до 23 часов 59 мин. (время московское) «</w:t>
            </w:r>
            <w:r w:rsidR="00BF59D5">
              <w:rPr>
                <w:szCs w:val="24"/>
              </w:rPr>
              <w:t>06</w:t>
            </w:r>
            <w:r w:rsidRPr="00344B32">
              <w:rPr>
                <w:szCs w:val="24"/>
              </w:rPr>
              <w:t xml:space="preserve">» </w:t>
            </w:r>
            <w:r w:rsidR="00BF59D5">
              <w:rPr>
                <w:szCs w:val="24"/>
              </w:rPr>
              <w:t>ма</w:t>
            </w:r>
            <w:r w:rsidRPr="00344B32">
              <w:rPr>
                <w:szCs w:val="24"/>
              </w:rPr>
              <w:t>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BF59D5" w:rsidP="00EE1955">
            <w:pPr>
              <w:jc w:val="both"/>
              <w:rPr>
                <w:b/>
                <w:szCs w:val="24"/>
              </w:rPr>
            </w:pPr>
            <w:r w:rsidRPr="00BF59D5">
              <w:rPr>
                <w:b/>
              </w:rPr>
              <w:t xml:space="preserve">«13» мая </w:t>
            </w:r>
            <w:r w:rsidR="00344B32" w:rsidRPr="00344B32">
              <w:rPr>
                <w:b/>
              </w:rPr>
              <w:t>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F59D5" w:rsidP="00BF59D5">
            <w:pPr>
              <w:jc w:val="both"/>
              <w:rPr>
                <w:szCs w:val="24"/>
              </w:rPr>
            </w:pPr>
            <w:r>
              <w:rPr>
                <w:b/>
              </w:rPr>
              <w:t>«16</w:t>
            </w:r>
            <w:r w:rsidR="00344B32" w:rsidRPr="00344B32">
              <w:rPr>
                <w:b/>
              </w:rPr>
              <w:t xml:space="preserve">» </w:t>
            </w:r>
            <w:r>
              <w:rPr>
                <w:b/>
              </w:rPr>
              <w:t>ма</w:t>
            </w:r>
            <w:r w:rsidR="00344B32" w:rsidRPr="00344B32">
              <w:rPr>
                <w:b/>
              </w:rPr>
              <w:t>я 2024 года</w:t>
            </w:r>
            <w:r w:rsidR="00344B32" w:rsidRPr="00344B32">
              <w:rPr>
                <w:b/>
                <w:bC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bookmarkStart w:id="24" w:name="_GoBack"/>
            <w:bookmarkEnd w:id="24"/>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5E7B31" w:rsidRPr="005E7B31">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9B1F31" w:rsidP="009B1F31">
            <w:pPr>
              <w:jc w:val="both"/>
              <w:rPr>
                <w:bCs/>
                <w:szCs w:val="24"/>
              </w:rPr>
            </w:pPr>
            <w:r>
              <w:rPr>
                <w:rFonts w:eastAsia="Calibri"/>
                <w:b/>
                <w:bCs/>
                <w:kern w:val="1"/>
                <w:szCs w:val="22"/>
                <w:lang w:eastAsia="ar-SA"/>
              </w:rPr>
              <w:t>5 788 937,45</w:t>
            </w:r>
            <w:r w:rsidR="000E1D66">
              <w:rPr>
                <w:b/>
                <w:bCs/>
                <w:szCs w:val="24"/>
              </w:rPr>
              <w:t xml:space="preserve"> </w:t>
            </w:r>
            <w:r w:rsidR="00553F33">
              <w:rPr>
                <w:b/>
                <w:bCs/>
                <w:szCs w:val="24"/>
              </w:rPr>
              <w:t>(</w:t>
            </w:r>
            <w:r>
              <w:rPr>
                <w:bCs/>
                <w:szCs w:val="24"/>
              </w:rPr>
              <w:t>Пять миллионов семьсот восемьдесят восемь тысяч девятьсот тридцать семь</w:t>
            </w:r>
            <w:r w:rsidR="00570BB6">
              <w:rPr>
                <w:bCs/>
                <w:szCs w:val="24"/>
              </w:rPr>
              <w:t>) рубл</w:t>
            </w:r>
            <w:r>
              <w:rPr>
                <w:bCs/>
                <w:szCs w:val="24"/>
              </w:rPr>
              <w:t>ей</w:t>
            </w:r>
            <w:r w:rsidR="001E0BA1">
              <w:rPr>
                <w:bCs/>
                <w:szCs w:val="24"/>
              </w:rPr>
              <w:t xml:space="preserve"> </w:t>
            </w:r>
            <w:r>
              <w:rPr>
                <w:bCs/>
                <w:szCs w:val="24"/>
              </w:rPr>
              <w:t>45</w:t>
            </w:r>
            <w:r w:rsidR="008835C2">
              <w:rPr>
                <w:bCs/>
                <w:szCs w:val="24"/>
              </w:rPr>
              <w:t xml:space="preserve"> (</w:t>
            </w:r>
            <w:r w:rsidR="00EB7A3D">
              <w:rPr>
                <w:bCs/>
                <w:szCs w:val="24"/>
              </w:rPr>
              <w:t xml:space="preserve">сорок </w:t>
            </w:r>
            <w:r>
              <w:rPr>
                <w:bCs/>
                <w:szCs w:val="24"/>
              </w:rPr>
              <w:t>пять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9B1F31">
              <w:rPr>
                <w:b/>
                <w:szCs w:val="24"/>
              </w:rPr>
              <w:t>57 889,37</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9B1F31">
              <w:rPr>
                <w:b/>
                <w:bCs/>
                <w:szCs w:val="24"/>
              </w:rPr>
              <w:t>1 447 234,36</w:t>
            </w:r>
            <w:r w:rsidR="003F543D">
              <w:rPr>
                <w:b/>
                <w:bCs/>
                <w:szCs w:val="24"/>
              </w:rPr>
              <w:t xml:space="preserve"> </w:t>
            </w:r>
            <w:r w:rsidR="00234ECA">
              <w:rPr>
                <w:b/>
                <w:bCs/>
                <w:szCs w:val="24"/>
              </w:rPr>
              <w:t>(</w:t>
            </w:r>
            <w:r w:rsidR="000E1D66">
              <w:rPr>
                <w:bCs/>
                <w:szCs w:val="24"/>
              </w:rPr>
              <w:t xml:space="preserve">Один миллион </w:t>
            </w:r>
            <w:r w:rsidR="009B1F31">
              <w:rPr>
                <w:bCs/>
                <w:szCs w:val="24"/>
              </w:rPr>
              <w:t>четыреста сорок семь тысяч двести тридцать четыре рубля</w:t>
            </w:r>
            <w:r w:rsidR="001E0BA1">
              <w:rPr>
                <w:bCs/>
                <w:szCs w:val="24"/>
              </w:rPr>
              <w:t xml:space="preserve">, </w:t>
            </w:r>
            <w:r w:rsidR="009B1F31">
              <w:rPr>
                <w:bCs/>
                <w:szCs w:val="24"/>
              </w:rPr>
              <w:t>36</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4B32"/>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27452"/>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B31"/>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A7EC8"/>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59D5"/>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30CA9-0161-465D-A2ED-4C7264AB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5106</TotalTime>
  <Pages>19</Pages>
  <Words>6825</Words>
  <Characters>49097</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70</cp:revision>
  <cp:lastPrinted>2021-09-21T07:12:00Z</cp:lastPrinted>
  <dcterms:created xsi:type="dcterms:W3CDTF">2022-07-13T08:25:00Z</dcterms:created>
  <dcterms:modified xsi:type="dcterms:W3CDTF">2024-04-24T09:12:00Z</dcterms:modified>
</cp:coreProperties>
</file>