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EA44B2" w:rsidRPr="00EA44B2" w:rsidRDefault="00EA44B2" w:rsidP="00EA44B2">
      <w:pPr>
        <w:spacing w:line="276" w:lineRule="auto"/>
        <w:ind w:left="426" w:hanging="426"/>
        <w:jc w:val="right"/>
        <w:rPr>
          <w:b/>
          <w:bCs/>
          <w:szCs w:val="24"/>
        </w:rPr>
      </w:pPr>
      <w:r w:rsidRPr="00EA44B2">
        <w:rPr>
          <w:b/>
          <w:bCs/>
          <w:szCs w:val="24"/>
        </w:rPr>
        <w:t>«24» апреля 2024г.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EA44B2">
        <w:rPr>
          <w:b/>
          <w:szCs w:val="24"/>
        </w:rPr>
        <w:t>98</w:t>
      </w:r>
      <w:r w:rsidR="000E1D66">
        <w:rPr>
          <w:b/>
          <w:szCs w:val="24"/>
        </w:rPr>
        <w:t>-ЭА/24</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0E1D66">
        <w:rPr>
          <w:b/>
          <w:szCs w:val="24"/>
        </w:rPr>
        <w:t>2024</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EA44B2">
            <w:pPr>
              <w:widowControl w:val="0"/>
              <w:autoSpaceDE w:val="0"/>
              <w:autoSpaceDN w:val="0"/>
              <w:adjustRightInd w:val="0"/>
              <w:jc w:val="both"/>
              <w:rPr>
                <w:szCs w:val="24"/>
              </w:rPr>
            </w:pPr>
            <w:r w:rsidRPr="00767BDD">
              <w:rPr>
                <w:b/>
                <w:szCs w:val="24"/>
              </w:rPr>
              <w:t>№</w:t>
            </w:r>
            <w:r w:rsidRPr="00767BDD">
              <w:rPr>
                <w:szCs w:val="24"/>
              </w:rPr>
              <w:t xml:space="preserve"> </w:t>
            </w:r>
            <w:r w:rsidR="00EA44B2">
              <w:rPr>
                <w:b/>
                <w:szCs w:val="24"/>
              </w:rPr>
              <w:t>98</w:t>
            </w:r>
            <w:r w:rsidR="00882890">
              <w:rPr>
                <w:b/>
                <w:szCs w:val="24"/>
              </w:rPr>
              <w:t>-ЭА/</w:t>
            </w:r>
            <w:r w:rsidR="00B2305F">
              <w:rPr>
                <w:b/>
                <w:szCs w:val="24"/>
              </w:rPr>
              <w:t>2</w:t>
            </w:r>
            <w:r w:rsidR="000E1D66">
              <w:rPr>
                <w:b/>
                <w:szCs w:val="24"/>
              </w:rPr>
              <w:t>4</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Дата и время начала срока подачи заявок на участие в электронном аукционе</w:t>
            </w:r>
            <w:r w:rsidR="00527257">
              <w:t xml:space="preserve"> </w:t>
            </w:r>
            <w:r w:rsidR="00EA44B2" w:rsidRPr="00EA44B2">
              <w:rPr>
                <w:b/>
              </w:rPr>
              <w:t xml:space="preserve">«25» апреля </w:t>
            </w:r>
            <w:r w:rsidR="000E1D66">
              <w:rPr>
                <w:b/>
              </w:rPr>
              <w:t>2024</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D03A8D">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EA44B2" w:rsidRPr="00EA44B2">
              <w:rPr>
                <w:b/>
                <w:szCs w:val="24"/>
              </w:rPr>
              <w:t xml:space="preserve">«13» мая </w:t>
            </w:r>
            <w:r w:rsidR="000E1D66">
              <w:rPr>
                <w:b/>
              </w:rPr>
              <w:t>2024</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EA44B2" w:rsidP="00D03A8D">
            <w:pPr>
              <w:spacing w:line="259" w:lineRule="auto"/>
              <w:contextualSpacing/>
              <w:jc w:val="both"/>
              <w:rPr>
                <w:szCs w:val="24"/>
              </w:rPr>
            </w:pPr>
            <w:r w:rsidRPr="00EA44B2">
              <w:rPr>
                <w:szCs w:val="24"/>
              </w:rPr>
              <w:t>с 09 часов 00 мин. (время московское) «25» апреля</w:t>
            </w:r>
            <w:r w:rsidRPr="00EA44B2">
              <w:rPr>
                <w:b/>
                <w:szCs w:val="24"/>
              </w:rPr>
              <w:t xml:space="preserve"> </w:t>
            </w:r>
            <w:r w:rsidRPr="00EA44B2">
              <w:rPr>
                <w:szCs w:val="24"/>
              </w:rPr>
              <w:t>2024 года до 23 часов 59 мин. (время московское) «06» мая 2024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EA44B2" w:rsidP="00EE1955">
            <w:pPr>
              <w:jc w:val="both"/>
              <w:rPr>
                <w:b/>
                <w:szCs w:val="24"/>
              </w:rPr>
            </w:pPr>
            <w:r w:rsidRPr="00BF59D5">
              <w:rPr>
                <w:b/>
              </w:rPr>
              <w:t xml:space="preserve">«13» мая </w:t>
            </w:r>
            <w:r w:rsidRPr="00344B32">
              <w:rPr>
                <w:b/>
              </w:rPr>
              <w:t>2024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EA44B2" w:rsidP="00D03A8D">
            <w:pPr>
              <w:jc w:val="both"/>
              <w:rPr>
                <w:szCs w:val="24"/>
              </w:rPr>
            </w:pPr>
            <w:r w:rsidRPr="00EA44B2">
              <w:rPr>
                <w:b/>
              </w:rPr>
              <w:t xml:space="preserve">«16» мая 2024 </w:t>
            </w:r>
            <w:bookmarkStart w:id="24" w:name="_GoBack"/>
            <w:bookmarkEnd w:id="24"/>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E34AD4" w:rsidRPr="00E34AD4">
              <w:rPr>
                <w:bCs/>
                <w:szCs w:val="24"/>
              </w:rPr>
              <w:t>с даты подписания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0F4E8D" w:rsidP="000F4E8D">
            <w:pPr>
              <w:jc w:val="both"/>
              <w:rPr>
                <w:bCs/>
                <w:szCs w:val="24"/>
              </w:rPr>
            </w:pPr>
            <w:r w:rsidRPr="000F4E8D">
              <w:rPr>
                <w:rFonts w:eastAsia="Calibri"/>
                <w:b/>
                <w:bCs/>
                <w:kern w:val="1"/>
                <w:szCs w:val="22"/>
                <w:lang w:eastAsia="ar-SA"/>
              </w:rPr>
              <w:t>5 306 763,52</w:t>
            </w:r>
            <w:r w:rsidR="0023035E">
              <w:rPr>
                <w:rFonts w:eastAsia="Calibri"/>
                <w:b/>
                <w:bCs/>
                <w:kern w:val="1"/>
                <w:szCs w:val="22"/>
                <w:lang w:eastAsia="ar-SA"/>
              </w:rPr>
              <w:t xml:space="preserve"> </w:t>
            </w:r>
            <w:r w:rsidR="00553F33">
              <w:rPr>
                <w:b/>
                <w:bCs/>
                <w:szCs w:val="24"/>
              </w:rPr>
              <w:t>(</w:t>
            </w:r>
            <w:r>
              <w:rPr>
                <w:bCs/>
                <w:szCs w:val="24"/>
              </w:rPr>
              <w:t>Пять миллионов триста шесть тысяч семьсот шестьдесят три</w:t>
            </w:r>
            <w:r w:rsidR="00570BB6">
              <w:rPr>
                <w:bCs/>
                <w:szCs w:val="24"/>
              </w:rPr>
              <w:t>) рубл</w:t>
            </w:r>
            <w:r>
              <w:rPr>
                <w:bCs/>
                <w:szCs w:val="24"/>
              </w:rPr>
              <w:t>я</w:t>
            </w:r>
            <w:r w:rsidR="001E0BA1">
              <w:rPr>
                <w:bCs/>
                <w:szCs w:val="24"/>
              </w:rPr>
              <w:t xml:space="preserve"> </w:t>
            </w:r>
            <w:r>
              <w:rPr>
                <w:bCs/>
                <w:szCs w:val="24"/>
              </w:rPr>
              <w:t>52</w:t>
            </w:r>
            <w:r w:rsidR="008835C2">
              <w:rPr>
                <w:bCs/>
                <w:szCs w:val="24"/>
              </w:rPr>
              <w:t xml:space="preserve"> (</w:t>
            </w:r>
            <w:r>
              <w:rPr>
                <w:bCs/>
                <w:szCs w:val="24"/>
              </w:rPr>
              <w:t>пятьдесят две</w:t>
            </w:r>
            <w:r w:rsidR="000724DA" w:rsidRPr="000724DA">
              <w:rPr>
                <w:bCs/>
                <w:szCs w:val="24"/>
              </w:rPr>
              <w:t>) копе</w:t>
            </w:r>
            <w:r>
              <w:rPr>
                <w:bCs/>
                <w:szCs w:val="24"/>
              </w:rPr>
              <w:t>йки</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0F4E8D">
              <w:rPr>
                <w:b/>
                <w:szCs w:val="24"/>
              </w:rPr>
              <w:t>53 067,64</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0F4E8D">
              <w:rPr>
                <w:b/>
                <w:bCs/>
                <w:szCs w:val="24"/>
              </w:rPr>
              <w:t>1 326 690,88</w:t>
            </w:r>
            <w:r w:rsidR="003F543D">
              <w:rPr>
                <w:b/>
                <w:bCs/>
                <w:szCs w:val="24"/>
              </w:rPr>
              <w:t xml:space="preserve"> </w:t>
            </w:r>
            <w:r w:rsidR="00234ECA">
              <w:rPr>
                <w:b/>
                <w:bCs/>
                <w:szCs w:val="24"/>
              </w:rPr>
              <w:t>(</w:t>
            </w:r>
            <w:r w:rsidR="0023035E">
              <w:rPr>
                <w:bCs/>
                <w:szCs w:val="24"/>
              </w:rPr>
              <w:t xml:space="preserve">Один миллион </w:t>
            </w:r>
            <w:r w:rsidR="000F4E8D">
              <w:rPr>
                <w:bCs/>
                <w:szCs w:val="24"/>
              </w:rPr>
              <w:t>триста двадцать шесть тысяч шестьсот девяносто</w:t>
            </w:r>
            <w:r w:rsidR="00B73287">
              <w:rPr>
                <w:bCs/>
                <w:szCs w:val="24"/>
              </w:rPr>
              <w:t xml:space="preserve"> рублей</w:t>
            </w:r>
            <w:r w:rsidR="001E0BA1">
              <w:rPr>
                <w:bCs/>
                <w:szCs w:val="24"/>
              </w:rPr>
              <w:t xml:space="preserve">, </w:t>
            </w:r>
            <w:r w:rsidR="000F4E8D">
              <w:rPr>
                <w:bCs/>
                <w:szCs w:val="24"/>
              </w:rPr>
              <w:t>88</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4E8D"/>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35E"/>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E9B"/>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05A"/>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27257"/>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6BDF"/>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02F"/>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34AD4"/>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4B2"/>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B8938-052F-4A9C-8025-3AC27C81B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5144</TotalTime>
  <Pages>19</Pages>
  <Words>6824</Words>
  <Characters>48936</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75</cp:revision>
  <cp:lastPrinted>2021-09-21T07:12:00Z</cp:lastPrinted>
  <dcterms:created xsi:type="dcterms:W3CDTF">2022-07-13T08:25:00Z</dcterms:created>
  <dcterms:modified xsi:type="dcterms:W3CDTF">2024-04-24T09:19:00Z</dcterms:modified>
</cp:coreProperties>
</file>