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3E2E2D">
        <w:rPr>
          <w:b/>
          <w:szCs w:val="24"/>
        </w:rPr>
        <w:t>42</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3E2E2D">
              <w:rPr>
                <w:b/>
                <w:szCs w:val="24"/>
              </w:rPr>
              <w:t>42</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E2E2D">
              <w:rPr>
                <w:b/>
                <w:szCs w:val="24"/>
              </w:rPr>
              <w:t>«27</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E2E2D">
              <w:rPr>
                <w:szCs w:val="24"/>
              </w:rPr>
              <w:t>в 59 мин. (время московское) «22</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E2E2D" w:rsidP="00EE1955">
            <w:pPr>
              <w:jc w:val="both"/>
              <w:rPr>
                <w:b/>
                <w:szCs w:val="24"/>
              </w:rPr>
            </w:pPr>
            <w:r>
              <w:rPr>
                <w:b/>
              </w:rPr>
              <w:t>«27</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318FA" w:rsidP="00340937">
            <w:pPr>
              <w:jc w:val="both"/>
              <w:rPr>
                <w:bCs/>
                <w:szCs w:val="24"/>
              </w:rPr>
            </w:pPr>
            <w:r>
              <w:rPr>
                <w:rFonts w:eastAsia="Calibri"/>
                <w:b/>
                <w:bCs/>
                <w:kern w:val="1"/>
                <w:szCs w:val="22"/>
                <w:lang w:eastAsia="ar-SA"/>
              </w:rPr>
              <w:t>5 167 737,27</w:t>
            </w:r>
            <w:r w:rsidR="000E1D66">
              <w:rPr>
                <w:b/>
                <w:bCs/>
                <w:szCs w:val="24"/>
              </w:rPr>
              <w:t xml:space="preserve"> </w:t>
            </w:r>
            <w:r w:rsidR="00553F33">
              <w:rPr>
                <w:b/>
                <w:bCs/>
                <w:szCs w:val="24"/>
              </w:rPr>
              <w:t>(</w:t>
            </w:r>
            <w:r>
              <w:rPr>
                <w:bCs/>
                <w:szCs w:val="24"/>
              </w:rPr>
              <w:t>Пять миллионов сто шестьдесят семь тысяч семьсот тридцать семь</w:t>
            </w:r>
            <w:r w:rsidR="00570BB6">
              <w:rPr>
                <w:bCs/>
                <w:szCs w:val="24"/>
              </w:rPr>
              <w:t>) рубл</w:t>
            </w:r>
            <w:r w:rsidR="009B1F31">
              <w:rPr>
                <w:bCs/>
                <w:szCs w:val="24"/>
              </w:rPr>
              <w:t>ей</w:t>
            </w:r>
            <w:r w:rsidR="001E0BA1">
              <w:rPr>
                <w:bCs/>
                <w:szCs w:val="24"/>
              </w:rPr>
              <w:t xml:space="preserve"> </w:t>
            </w:r>
            <w:r>
              <w:rPr>
                <w:bCs/>
                <w:szCs w:val="24"/>
              </w:rPr>
              <w:t>2</w:t>
            </w:r>
            <w:r w:rsidR="00340937">
              <w:rPr>
                <w:bCs/>
                <w:szCs w:val="24"/>
              </w:rPr>
              <w:t>7</w:t>
            </w:r>
            <w:r w:rsidR="008835C2">
              <w:rPr>
                <w:bCs/>
                <w:szCs w:val="24"/>
              </w:rPr>
              <w:t xml:space="preserve"> (</w:t>
            </w:r>
            <w:r w:rsidR="00340937">
              <w:rPr>
                <w:bCs/>
                <w:szCs w:val="24"/>
              </w:rPr>
              <w:t>двадцать семь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40937">
              <w:rPr>
                <w:b/>
                <w:szCs w:val="24"/>
              </w:rPr>
              <w:t>51 677,37</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40937">
              <w:rPr>
                <w:b/>
                <w:bCs/>
                <w:szCs w:val="24"/>
              </w:rPr>
              <w:t>1 291 934,32</w:t>
            </w:r>
            <w:r w:rsidR="003F543D">
              <w:rPr>
                <w:b/>
                <w:bCs/>
                <w:szCs w:val="24"/>
              </w:rPr>
              <w:t xml:space="preserve"> </w:t>
            </w:r>
            <w:r w:rsidR="00234ECA">
              <w:rPr>
                <w:b/>
                <w:bCs/>
                <w:szCs w:val="24"/>
              </w:rPr>
              <w:t>(</w:t>
            </w:r>
            <w:r w:rsidR="00340937">
              <w:rPr>
                <w:bCs/>
                <w:szCs w:val="24"/>
              </w:rPr>
              <w:t>Один миллион двести девяносто одна тысяча девятьсот тридцать четыре рубля</w:t>
            </w:r>
            <w:r w:rsidR="001E0BA1">
              <w:rPr>
                <w:bCs/>
                <w:szCs w:val="24"/>
              </w:rPr>
              <w:t xml:space="preserve">, </w:t>
            </w:r>
            <w:r w:rsidR="00340937">
              <w:rPr>
                <w:bCs/>
                <w:szCs w:val="24"/>
              </w:rPr>
              <w:t>32</w:t>
            </w:r>
            <w:bookmarkStart w:id="24" w:name="_GoBack"/>
            <w:bookmarkEnd w:id="24"/>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9125D-229D-498D-BECD-35E59836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5140</TotalTime>
  <Pages>19</Pages>
  <Words>6827</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71</cp:revision>
  <cp:lastPrinted>2021-09-21T07:12:00Z</cp:lastPrinted>
  <dcterms:created xsi:type="dcterms:W3CDTF">2022-07-13T08:25:00Z</dcterms:created>
  <dcterms:modified xsi:type="dcterms:W3CDTF">2024-03-18T07:48:00Z</dcterms:modified>
</cp:coreProperties>
</file>