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A43F1">
        <w:rPr>
          <w:b/>
          <w:szCs w:val="24"/>
        </w:rPr>
        <w:t>47</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7A43F1">
              <w:rPr>
                <w:b/>
                <w:szCs w:val="24"/>
              </w:rPr>
              <w:t>47</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A7E91" w:rsidP="001A7E91">
            <w:pPr>
              <w:jc w:val="both"/>
              <w:rPr>
                <w:bCs/>
                <w:szCs w:val="24"/>
              </w:rPr>
            </w:pPr>
            <w:r>
              <w:rPr>
                <w:rFonts w:eastAsia="Calibri"/>
                <w:b/>
                <w:bCs/>
                <w:kern w:val="1"/>
                <w:szCs w:val="22"/>
                <w:lang w:eastAsia="ar-SA"/>
              </w:rPr>
              <w:t>6 920 194,54</w:t>
            </w:r>
            <w:r w:rsidR="004405B1">
              <w:rPr>
                <w:rFonts w:eastAsia="Calibri"/>
                <w:b/>
                <w:bCs/>
                <w:kern w:val="1"/>
                <w:szCs w:val="22"/>
                <w:lang w:eastAsia="ar-SA"/>
              </w:rPr>
              <w:t xml:space="preserve"> </w:t>
            </w:r>
            <w:r w:rsidR="00553F33">
              <w:rPr>
                <w:b/>
                <w:bCs/>
                <w:szCs w:val="24"/>
              </w:rPr>
              <w:t>(</w:t>
            </w:r>
            <w:r>
              <w:rPr>
                <w:bCs/>
                <w:szCs w:val="24"/>
              </w:rPr>
              <w:t>Шесть миллионов девятьсот двадцать тысяч сто девяносто четыре</w:t>
            </w:r>
            <w:r w:rsidR="00570BB6">
              <w:rPr>
                <w:bCs/>
                <w:szCs w:val="24"/>
              </w:rPr>
              <w:t>) рубл</w:t>
            </w:r>
            <w:r>
              <w:rPr>
                <w:bCs/>
                <w:szCs w:val="24"/>
              </w:rPr>
              <w:t>я</w:t>
            </w:r>
            <w:r w:rsidR="001E0BA1">
              <w:rPr>
                <w:bCs/>
                <w:szCs w:val="24"/>
              </w:rPr>
              <w:t xml:space="preserve"> </w:t>
            </w:r>
            <w:r>
              <w:rPr>
                <w:bCs/>
                <w:szCs w:val="24"/>
              </w:rPr>
              <w:t>54</w:t>
            </w:r>
            <w:r w:rsidR="008835C2">
              <w:rPr>
                <w:bCs/>
                <w:szCs w:val="24"/>
              </w:rPr>
              <w:t xml:space="preserve"> (</w:t>
            </w:r>
            <w:r>
              <w:rPr>
                <w:bCs/>
                <w:szCs w:val="24"/>
              </w:rPr>
              <w:t>пятьдесят четыре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A7E91">
              <w:rPr>
                <w:b/>
                <w:szCs w:val="24"/>
              </w:rPr>
              <w:t>69 201,95</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A7E91">
              <w:rPr>
                <w:b/>
                <w:bCs/>
                <w:szCs w:val="24"/>
              </w:rPr>
              <w:t>1 730 048,64</w:t>
            </w:r>
            <w:r w:rsidR="003F543D">
              <w:rPr>
                <w:b/>
                <w:bCs/>
                <w:szCs w:val="24"/>
              </w:rPr>
              <w:t xml:space="preserve"> </w:t>
            </w:r>
            <w:r w:rsidR="00234ECA">
              <w:rPr>
                <w:b/>
                <w:bCs/>
                <w:szCs w:val="24"/>
              </w:rPr>
              <w:t>(</w:t>
            </w:r>
            <w:r w:rsidR="00552E13">
              <w:rPr>
                <w:bCs/>
                <w:szCs w:val="24"/>
              </w:rPr>
              <w:t xml:space="preserve">Один миллион </w:t>
            </w:r>
            <w:r w:rsidR="001A7E91">
              <w:rPr>
                <w:bCs/>
                <w:szCs w:val="24"/>
              </w:rPr>
              <w:t>семьсот тридцать тысяч сорок восемь</w:t>
            </w:r>
            <w:r w:rsidR="003C1CAB">
              <w:rPr>
                <w:bCs/>
                <w:szCs w:val="24"/>
              </w:rPr>
              <w:t xml:space="preserve"> рублей</w:t>
            </w:r>
            <w:r w:rsidR="001E0BA1">
              <w:rPr>
                <w:bCs/>
                <w:szCs w:val="24"/>
              </w:rPr>
              <w:t xml:space="preserve">, </w:t>
            </w:r>
            <w:r w:rsidR="001A7E91">
              <w:rPr>
                <w:bCs/>
                <w:szCs w:val="24"/>
              </w:rPr>
              <w:t>64</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4233-A801-4DFF-ABCF-A3E7C9DC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5197</TotalTime>
  <Pages>19</Pages>
  <Words>6825</Words>
  <Characters>48941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2024-03-18T12:44:00Z</dcterms:modified>
</cp:coreProperties>
</file>