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1D64E7" w:rsidP="00B51480">
      <w:pPr>
        <w:spacing w:line="276" w:lineRule="auto"/>
        <w:ind w:left="426" w:hanging="426"/>
        <w:jc w:val="right"/>
        <w:rPr>
          <w:b/>
          <w:bCs/>
          <w:szCs w:val="24"/>
        </w:rPr>
      </w:pPr>
      <w:r>
        <w:rPr>
          <w:b/>
          <w:bCs/>
          <w:szCs w:val="24"/>
        </w:rPr>
        <w:t>«</w:t>
      </w:r>
      <w:r w:rsidR="00C608B3">
        <w:rPr>
          <w:b/>
          <w:bCs/>
          <w:szCs w:val="24"/>
        </w:rPr>
        <w:t>13</w:t>
      </w:r>
      <w:r w:rsidR="00B51480" w:rsidRPr="00B51480">
        <w:rPr>
          <w:b/>
          <w:bCs/>
          <w:szCs w:val="24"/>
        </w:rPr>
        <w:t xml:space="preserve">» </w:t>
      </w:r>
      <w:r>
        <w:rPr>
          <w:b/>
          <w:bCs/>
          <w:szCs w:val="24"/>
        </w:rPr>
        <w:t>апреля</w:t>
      </w:r>
      <w:r w:rsidR="00B51480" w:rsidRPr="00B51480">
        <w:rPr>
          <w:b/>
          <w:bCs/>
          <w:szCs w:val="24"/>
        </w:rPr>
        <w:t xml:space="preserve">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C608B3">
        <w:rPr>
          <w:b/>
          <w:szCs w:val="24"/>
        </w:rPr>
        <w:t>85</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345BD9">
            <w:pPr>
              <w:widowControl w:val="0"/>
              <w:autoSpaceDE w:val="0"/>
              <w:autoSpaceDN w:val="0"/>
              <w:adjustRightInd w:val="0"/>
              <w:jc w:val="both"/>
              <w:rPr>
                <w:szCs w:val="24"/>
              </w:rPr>
            </w:pPr>
            <w:r w:rsidRPr="00767BDD">
              <w:rPr>
                <w:b/>
                <w:szCs w:val="24"/>
              </w:rPr>
              <w:t>№</w:t>
            </w:r>
            <w:r w:rsidRPr="00767BDD">
              <w:rPr>
                <w:szCs w:val="24"/>
              </w:rPr>
              <w:t xml:space="preserve"> </w:t>
            </w:r>
            <w:r w:rsidR="00C608B3">
              <w:rPr>
                <w:b/>
                <w:szCs w:val="24"/>
              </w:rPr>
              <w:t>85</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w:t>
            </w:r>
            <w:r w:rsidR="00C608B3">
              <w:rPr>
                <w:b/>
              </w:rPr>
              <w:t>16</w:t>
            </w:r>
            <w:r w:rsidR="00B51480" w:rsidRPr="00B51480">
              <w:rPr>
                <w:b/>
              </w:rPr>
              <w:t xml:space="preserve">» </w:t>
            </w:r>
            <w:r w:rsidR="001D64E7">
              <w:rPr>
                <w:b/>
              </w:rPr>
              <w:t>апреля</w:t>
            </w:r>
            <w:r w:rsidR="00B51480" w:rsidRPr="00B51480">
              <w:rPr>
                <w:b/>
              </w:rPr>
              <w:t xml:space="preserve">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45BD9">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w:t>
            </w:r>
            <w:r w:rsidR="00C608B3">
              <w:rPr>
                <w:b/>
                <w:szCs w:val="24"/>
              </w:rPr>
              <w:t>24</w:t>
            </w:r>
            <w:r w:rsidR="00B51480" w:rsidRPr="00B51480">
              <w:rPr>
                <w:b/>
                <w:szCs w:val="24"/>
              </w:rPr>
              <w:t xml:space="preserve">» </w:t>
            </w:r>
            <w:r w:rsidR="00046EFA">
              <w:rPr>
                <w:b/>
                <w:szCs w:val="24"/>
              </w:rPr>
              <w:t>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345BD9">
            <w:pPr>
              <w:spacing w:line="259" w:lineRule="auto"/>
              <w:contextualSpacing/>
              <w:jc w:val="both"/>
              <w:rPr>
                <w:szCs w:val="24"/>
              </w:rPr>
            </w:pPr>
            <w:r w:rsidRPr="00B51480">
              <w:rPr>
                <w:szCs w:val="24"/>
              </w:rPr>
              <w:t>с 09 часо</w:t>
            </w:r>
            <w:r w:rsidR="003E2E2D">
              <w:rPr>
                <w:szCs w:val="24"/>
              </w:rPr>
              <w:t>в 00 мин. (время московское) «</w:t>
            </w:r>
            <w:r w:rsidR="00C608B3">
              <w:rPr>
                <w:szCs w:val="24"/>
              </w:rPr>
              <w:t>16</w:t>
            </w:r>
            <w:r w:rsidRPr="00B51480">
              <w:rPr>
                <w:szCs w:val="24"/>
              </w:rPr>
              <w:t xml:space="preserve">» </w:t>
            </w:r>
            <w:r w:rsidR="00046EFA">
              <w:rPr>
                <w:szCs w:val="24"/>
              </w:rPr>
              <w:t>апреля</w:t>
            </w:r>
            <w:r w:rsidRPr="00B51480">
              <w:rPr>
                <w:b/>
                <w:szCs w:val="24"/>
              </w:rPr>
              <w:t xml:space="preserve"> </w:t>
            </w:r>
            <w:r w:rsidRPr="00B51480">
              <w:rPr>
                <w:szCs w:val="24"/>
              </w:rPr>
              <w:t>2024 года до 23 часо</w:t>
            </w:r>
            <w:r w:rsidR="00347B75">
              <w:rPr>
                <w:szCs w:val="24"/>
              </w:rPr>
              <w:t xml:space="preserve">в 59 мин. (время московское) </w:t>
            </w:r>
            <w:r w:rsidR="00046EFA" w:rsidRPr="00046EFA">
              <w:rPr>
                <w:szCs w:val="24"/>
              </w:rPr>
              <w:t>«</w:t>
            </w:r>
            <w:r w:rsidR="00C608B3">
              <w:rPr>
                <w:szCs w:val="24"/>
              </w:rPr>
              <w:t>19</w:t>
            </w:r>
            <w:r w:rsidR="00046EFA" w:rsidRPr="00046EFA">
              <w:rPr>
                <w:szCs w:val="24"/>
              </w:rPr>
              <w:t>» апреля</w:t>
            </w:r>
            <w:r w:rsidR="00046EFA" w:rsidRPr="00046EFA">
              <w:rPr>
                <w:b/>
                <w:szCs w:val="24"/>
              </w:rPr>
              <w:t xml:space="preserve"> </w:t>
            </w:r>
            <w:r w:rsidRPr="00B51480">
              <w:rPr>
                <w:szCs w:val="24"/>
              </w:rPr>
              <w:t>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1D64E7" w:rsidP="00345BD9">
            <w:pPr>
              <w:jc w:val="both"/>
              <w:rPr>
                <w:b/>
                <w:szCs w:val="24"/>
              </w:rPr>
            </w:pPr>
            <w:r>
              <w:rPr>
                <w:b/>
              </w:rPr>
              <w:t>«</w:t>
            </w:r>
            <w:r w:rsidR="00C608B3">
              <w:rPr>
                <w:b/>
              </w:rPr>
              <w:t>24</w:t>
            </w:r>
            <w:r w:rsidR="00046EFA" w:rsidRPr="00046EFA">
              <w:rPr>
                <w:b/>
              </w:rPr>
              <w:t xml:space="preserve">» апреля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45BD9">
            <w:pPr>
              <w:jc w:val="both"/>
              <w:rPr>
                <w:szCs w:val="24"/>
              </w:rPr>
            </w:pPr>
            <w:r>
              <w:rPr>
                <w:b/>
              </w:rPr>
              <w:t>«</w:t>
            </w:r>
            <w:r w:rsidR="00EE1DF0">
              <w:rPr>
                <w:b/>
              </w:rPr>
              <w:t>27</w:t>
            </w:r>
            <w:bookmarkStart w:id="24" w:name="_GoBack"/>
            <w:bookmarkEnd w:id="24"/>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C608B3" w:rsidP="00C608B3">
            <w:pPr>
              <w:jc w:val="both"/>
              <w:rPr>
                <w:bCs/>
                <w:szCs w:val="24"/>
              </w:rPr>
            </w:pPr>
            <w:r w:rsidRPr="00C608B3">
              <w:rPr>
                <w:rFonts w:eastAsia="Calibri"/>
                <w:b/>
                <w:bCs/>
                <w:kern w:val="1"/>
                <w:szCs w:val="22"/>
                <w:lang w:eastAsia="ar-SA"/>
              </w:rPr>
              <w:t>7 656 925,16</w:t>
            </w:r>
            <w:r>
              <w:rPr>
                <w:rFonts w:eastAsia="Calibri"/>
                <w:b/>
                <w:bCs/>
                <w:kern w:val="1"/>
                <w:szCs w:val="22"/>
                <w:lang w:eastAsia="ar-SA"/>
              </w:rPr>
              <w:t xml:space="preserve"> </w:t>
            </w:r>
            <w:r w:rsidR="00553F33">
              <w:rPr>
                <w:b/>
                <w:bCs/>
                <w:szCs w:val="24"/>
              </w:rPr>
              <w:t>(</w:t>
            </w:r>
            <w:r>
              <w:rPr>
                <w:bCs/>
                <w:szCs w:val="24"/>
              </w:rPr>
              <w:t>Семь миллионов шестьсот пятьдесят шесть тысяч девятьсот двадцать пять</w:t>
            </w:r>
            <w:r w:rsidR="00570BB6">
              <w:rPr>
                <w:bCs/>
                <w:szCs w:val="24"/>
              </w:rPr>
              <w:t xml:space="preserve">) </w:t>
            </w:r>
            <w:r w:rsidR="00225038" w:rsidRPr="00225038">
              <w:rPr>
                <w:bCs/>
                <w:szCs w:val="24"/>
              </w:rPr>
              <w:t>рубл</w:t>
            </w:r>
            <w:r w:rsidR="001D64E7">
              <w:rPr>
                <w:bCs/>
                <w:szCs w:val="24"/>
              </w:rPr>
              <w:t>ей</w:t>
            </w:r>
            <w:r w:rsidR="001E0BA1">
              <w:rPr>
                <w:bCs/>
                <w:szCs w:val="24"/>
              </w:rPr>
              <w:t xml:space="preserve"> </w:t>
            </w:r>
            <w:r>
              <w:rPr>
                <w:bCs/>
                <w:szCs w:val="24"/>
              </w:rPr>
              <w:t>16</w:t>
            </w:r>
            <w:r w:rsidR="008835C2">
              <w:rPr>
                <w:bCs/>
                <w:szCs w:val="24"/>
              </w:rPr>
              <w:t xml:space="preserve"> (</w:t>
            </w:r>
            <w:r>
              <w:rPr>
                <w:bCs/>
                <w:szCs w:val="24"/>
              </w:rPr>
              <w:t>шестнадцать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C608B3">
              <w:rPr>
                <w:b/>
                <w:szCs w:val="24"/>
              </w:rPr>
              <w:t>76 569,25</w:t>
            </w:r>
            <w:r w:rsidR="00046EF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C608B3">
              <w:rPr>
                <w:b/>
                <w:bCs/>
                <w:szCs w:val="24"/>
              </w:rPr>
              <w:t>1 914 231,29</w:t>
            </w:r>
            <w:r w:rsidR="003F543D">
              <w:rPr>
                <w:b/>
                <w:bCs/>
                <w:szCs w:val="24"/>
              </w:rPr>
              <w:t xml:space="preserve"> </w:t>
            </w:r>
            <w:r w:rsidR="00234ECA">
              <w:rPr>
                <w:b/>
                <w:bCs/>
                <w:szCs w:val="24"/>
              </w:rPr>
              <w:t>(</w:t>
            </w:r>
            <w:r w:rsidR="00C608B3">
              <w:rPr>
                <w:bCs/>
                <w:szCs w:val="24"/>
              </w:rPr>
              <w:t>Один миллион девятьсот четырнадцать тысяч двести тридцать один рубль</w:t>
            </w:r>
            <w:r w:rsidR="001E0BA1">
              <w:rPr>
                <w:bCs/>
                <w:szCs w:val="24"/>
              </w:rPr>
              <w:t xml:space="preserve">, </w:t>
            </w:r>
            <w:r w:rsidR="00C608B3">
              <w:rPr>
                <w:bCs/>
                <w:szCs w:val="24"/>
              </w:rPr>
              <w:t>29</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6EFA"/>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4E7"/>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5BD9"/>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2C00"/>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08B"/>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08B3"/>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877"/>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1DF0"/>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0F8F-37E8-4AAE-9389-FBFBB98F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5271</TotalTime>
  <Pages>19</Pages>
  <Words>8326</Words>
  <Characters>47462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88</cp:revision>
  <cp:lastPrinted>2021-09-21T07:12:00Z</cp:lastPrinted>
  <dcterms:created xsi:type="dcterms:W3CDTF">2022-07-13T08:25:00Z</dcterms:created>
  <dcterms:modified xsi:type="dcterms:W3CDTF">2024-04-16T08:40:00Z</dcterms:modified>
</cp:coreProperties>
</file>