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0E1D66">
        <w:rPr>
          <w:b/>
          <w:bCs/>
          <w:szCs w:val="24"/>
        </w:rPr>
        <w:t>1</w:t>
      </w:r>
      <w:r w:rsidR="00A661DB">
        <w:rPr>
          <w:b/>
          <w:bCs/>
          <w:szCs w:val="24"/>
        </w:rPr>
        <w:t>4</w:t>
      </w:r>
      <w:r w:rsidR="003D6150">
        <w:rPr>
          <w:b/>
          <w:bCs/>
          <w:szCs w:val="24"/>
        </w:rPr>
        <w:t xml:space="preserve">» </w:t>
      </w:r>
      <w:r w:rsidR="000E1D66">
        <w:rPr>
          <w:b/>
          <w:bCs/>
          <w:szCs w:val="24"/>
        </w:rPr>
        <w:t>января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CC27E3">
        <w:rPr>
          <w:b/>
          <w:szCs w:val="24"/>
        </w:rPr>
        <w:t>08</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E1D66">
            <w:pPr>
              <w:widowControl w:val="0"/>
              <w:autoSpaceDE w:val="0"/>
              <w:autoSpaceDN w:val="0"/>
              <w:adjustRightInd w:val="0"/>
              <w:jc w:val="both"/>
              <w:rPr>
                <w:szCs w:val="24"/>
              </w:rPr>
            </w:pPr>
            <w:r w:rsidRPr="00767BDD">
              <w:rPr>
                <w:b/>
                <w:szCs w:val="24"/>
              </w:rPr>
              <w:t>№</w:t>
            </w:r>
            <w:r w:rsidRPr="00767BDD">
              <w:rPr>
                <w:szCs w:val="24"/>
              </w:rPr>
              <w:t xml:space="preserve"> </w:t>
            </w:r>
            <w:r w:rsidR="00CC27E3">
              <w:rPr>
                <w:b/>
                <w:szCs w:val="24"/>
              </w:rPr>
              <w:t>08</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C5342A">
              <w:rPr>
                <w:szCs w:val="24"/>
              </w:rPr>
              <w:t>Сбербанк-АСТ</w:t>
            </w:r>
            <w:r w:rsidR="000F3D96" w:rsidRPr="00767BDD">
              <w:rPr>
                <w:szCs w:val="24"/>
              </w:rPr>
              <w:t>»</w:t>
            </w:r>
          </w:p>
          <w:p w:rsidR="006A6BA8" w:rsidRPr="00767BDD" w:rsidRDefault="006A6BA8" w:rsidP="00C5342A">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C5342A">
                <w:t xml:space="preserve"> </w:t>
              </w:r>
              <w:r w:rsidR="00C5342A" w:rsidRPr="00C5342A">
                <w:rPr>
                  <w:rStyle w:val="a9"/>
                  <w:szCs w:val="24"/>
                </w:rPr>
                <w:t>https://www.sberbank-ast.ru/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A661DB">
              <w:rPr>
                <w:b/>
              </w:rPr>
              <w:t>15</w:t>
            </w:r>
            <w:r w:rsidR="006E44A4" w:rsidRPr="00530822">
              <w:rPr>
                <w:b/>
              </w:rPr>
              <w:t xml:space="preserve">» </w:t>
            </w:r>
            <w:r w:rsidR="000E1D66">
              <w:rPr>
                <w:b/>
              </w:rPr>
              <w:t>февраля</w:t>
            </w:r>
            <w:r w:rsidR="008E6359">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E1D66">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A661DB">
              <w:rPr>
                <w:b/>
                <w:szCs w:val="24"/>
              </w:rPr>
              <w:t>22</w:t>
            </w:r>
            <w:r w:rsidR="006E44A4" w:rsidRPr="00530822">
              <w:rPr>
                <w:b/>
                <w:szCs w:val="24"/>
              </w:rPr>
              <w:t xml:space="preserve">» </w:t>
            </w:r>
            <w:r w:rsidR="000E1D66">
              <w:rPr>
                <w:b/>
              </w:rPr>
              <w:t>февраля</w:t>
            </w:r>
            <w:r w:rsidR="008E6359">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A3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A661DB">
              <w:t>«15</w:t>
            </w:r>
            <w:r w:rsidR="000E1D66" w:rsidRPr="000E1D66">
              <w:t>» февраля</w:t>
            </w:r>
            <w:r w:rsidR="000E1D66">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0E1D66" w:rsidRPr="000E1D66">
              <w:t>«</w:t>
            </w:r>
            <w:r w:rsidR="00A661DB">
              <w:t>20</w:t>
            </w:r>
            <w:r w:rsidR="000E1D66" w:rsidRPr="000E1D66">
              <w:t>» февраля</w:t>
            </w:r>
            <w:r w:rsidRPr="000E1D66">
              <w:rPr>
                <w:szCs w:val="24"/>
              </w:rPr>
              <w:t xml:space="preserve">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661DB" w:rsidP="00EE1955">
            <w:pPr>
              <w:jc w:val="both"/>
              <w:rPr>
                <w:b/>
                <w:szCs w:val="24"/>
              </w:rPr>
            </w:pPr>
            <w:r>
              <w:rPr>
                <w:b/>
              </w:rPr>
              <w:t>«22</w:t>
            </w:r>
            <w:r w:rsidR="000E1D66" w:rsidRPr="00530822">
              <w:rPr>
                <w:b/>
              </w:rPr>
              <w:t xml:space="preserve">» </w:t>
            </w:r>
            <w:r w:rsidR="000E1D66">
              <w:rPr>
                <w:b/>
              </w:rPr>
              <w:t>февраля 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EE1955">
            <w:pPr>
              <w:jc w:val="both"/>
              <w:rPr>
                <w:szCs w:val="24"/>
              </w:rPr>
            </w:pPr>
            <w:r>
              <w:rPr>
                <w:b/>
              </w:rPr>
              <w:t>«26</w:t>
            </w:r>
            <w:r w:rsidRPr="00530822">
              <w:rPr>
                <w:b/>
              </w:rPr>
              <w:t xml:space="preserve">» </w:t>
            </w:r>
            <w:r>
              <w:rPr>
                <w:b/>
              </w:rPr>
              <w:t>февраля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C27E3" w:rsidP="00CC27E3">
            <w:pPr>
              <w:jc w:val="both"/>
              <w:rPr>
                <w:bCs/>
                <w:szCs w:val="24"/>
              </w:rPr>
            </w:pPr>
            <w:r>
              <w:rPr>
                <w:rFonts w:eastAsia="Calibri"/>
                <w:b/>
                <w:bCs/>
                <w:kern w:val="1"/>
                <w:szCs w:val="22"/>
                <w:lang w:eastAsia="ar-SA"/>
              </w:rPr>
              <w:t>11 450 431,19</w:t>
            </w:r>
            <w:r w:rsidR="000E1D66">
              <w:rPr>
                <w:b/>
                <w:bCs/>
                <w:szCs w:val="24"/>
              </w:rPr>
              <w:t xml:space="preserve"> </w:t>
            </w:r>
            <w:r w:rsidR="00553F33">
              <w:rPr>
                <w:b/>
                <w:bCs/>
                <w:szCs w:val="24"/>
              </w:rPr>
              <w:t>(</w:t>
            </w:r>
            <w:r>
              <w:rPr>
                <w:bCs/>
                <w:szCs w:val="24"/>
              </w:rPr>
              <w:t>Одиннадцать миллионов четыреста пятьдесят тысяч четыреста тридцать один</w:t>
            </w:r>
            <w:r w:rsidR="00570BB6">
              <w:rPr>
                <w:bCs/>
                <w:szCs w:val="24"/>
              </w:rPr>
              <w:t>) рубл</w:t>
            </w:r>
            <w:r>
              <w:rPr>
                <w:bCs/>
                <w:szCs w:val="24"/>
              </w:rPr>
              <w:t>ь</w:t>
            </w:r>
            <w:r w:rsidR="001E0BA1">
              <w:rPr>
                <w:bCs/>
                <w:szCs w:val="24"/>
              </w:rPr>
              <w:t xml:space="preserve"> </w:t>
            </w:r>
            <w:r>
              <w:rPr>
                <w:bCs/>
                <w:szCs w:val="24"/>
              </w:rPr>
              <w:t>19</w:t>
            </w:r>
            <w:r w:rsidR="008835C2">
              <w:rPr>
                <w:bCs/>
                <w:szCs w:val="24"/>
              </w:rPr>
              <w:t xml:space="preserve"> (</w:t>
            </w:r>
            <w:r>
              <w:rPr>
                <w:bCs/>
                <w:szCs w:val="24"/>
              </w:rPr>
              <w:t>девятнадцать</w:t>
            </w:r>
            <w:r w:rsidR="000724DA" w:rsidRPr="000724DA">
              <w:rPr>
                <w:bCs/>
                <w:szCs w:val="24"/>
              </w:rPr>
              <w:t xml:space="preserve"> копе</w:t>
            </w:r>
            <w:r w:rsidR="009B1F31">
              <w:rPr>
                <w:bCs/>
                <w:szCs w:val="24"/>
              </w:rPr>
              <w:t>ек</w:t>
            </w:r>
            <w:r w:rsidR="001E4BD4">
              <w:rPr>
                <w:bCs/>
                <w:szCs w:val="24"/>
              </w:rPr>
              <w:t>)</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CC27E3">
              <w:rPr>
                <w:b/>
                <w:szCs w:val="24"/>
              </w:rPr>
              <w:t>114 504,31</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2. Вносится в по</w:t>
            </w:r>
            <w:bookmarkStart w:id="24" w:name="_GoBack"/>
            <w:bookmarkEnd w:id="24"/>
            <w:r w:rsidRPr="00767BDD">
              <w:rPr>
                <w:szCs w:val="24"/>
              </w:rPr>
              <w:t xml:space="preserve">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CC27E3">
              <w:rPr>
                <w:b/>
                <w:bCs/>
                <w:szCs w:val="24"/>
              </w:rPr>
              <w:t>2 862 607,80</w:t>
            </w:r>
            <w:r w:rsidR="003F543D">
              <w:rPr>
                <w:b/>
                <w:bCs/>
                <w:szCs w:val="24"/>
              </w:rPr>
              <w:t xml:space="preserve"> </w:t>
            </w:r>
            <w:r w:rsidR="00234ECA">
              <w:rPr>
                <w:b/>
                <w:bCs/>
                <w:szCs w:val="24"/>
              </w:rPr>
              <w:t>(</w:t>
            </w:r>
            <w:r w:rsidR="00CC27E3">
              <w:rPr>
                <w:bCs/>
                <w:szCs w:val="24"/>
              </w:rPr>
              <w:t>Два миллиона восемьсот шест</w:t>
            </w:r>
            <w:r w:rsidR="001E5200">
              <w:rPr>
                <w:bCs/>
                <w:szCs w:val="24"/>
              </w:rPr>
              <w:t>ь</w:t>
            </w:r>
            <w:r w:rsidR="00CC27E3">
              <w:rPr>
                <w:bCs/>
                <w:szCs w:val="24"/>
              </w:rPr>
              <w:t>десят</w:t>
            </w:r>
            <w:r w:rsidR="001E5200">
              <w:rPr>
                <w:bCs/>
                <w:szCs w:val="24"/>
              </w:rPr>
              <w:t xml:space="preserve"> две тысячи шестьсот семь рублей</w:t>
            </w:r>
            <w:r w:rsidR="001E0BA1">
              <w:rPr>
                <w:bCs/>
                <w:szCs w:val="24"/>
              </w:rPr>
              <w:t xml:space="preserve">, </w:t>
            </w:r>
            <w:r w:rsidR="001E5200">
              <w:rPr>
                <w:bCs/>
                <w:szCs w:val="24"/>
              </w:rPr>
              <w:t>80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4BD4"/>
    <w:rsid w:val="001E5200"/>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661DB"/>
    <w:rsid w:val="00A70339"/>
    <w:rsid w:val="00A70AD8"/>
    <w:rsid w:val="00A72DA6"/>
    <w:rsid w:val="00A73524"/>
    <w:rsid w:val="00A75D0B"/>
    <w:rsid w:val="00A7735A"/>
    <w:rsid w:val="00A80DD3"/>
    <w:rsid w:val="00A8135C"/>
    <w:rsid w:val="00A8312F"/>
    <w:rsid w:val="00A8337F"/>
    <w:rsid w:val="00A853E5"/>
    <w:rsid w:val="00A85962"/>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42A"/>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27E3"/>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3A32"/>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4EAB-3850-4A4D-892E-9E3BB2B8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5128</TotalTime>
  <Pages>19</Pages>
  <Words>6820</Words>
  <Characters>48984</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2024-02-14T14:20:00Z</dcterms:modified>
</cp:coreProperties>
</file>