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DC5216" w:rsidP="00B51480">
      <w:pPr>
        <w:spacing w:line="276" w:lineRule="auto"/>
        <w:ind w:left="426" w:hanging="426"/>
        <w:jc w:val="right"/>
        <w:rPr>
          <w:b/>
          <w:bCs/>
          <w:szCs w:val="24"/>
        </w:rPr>
      </w:pPr>
      <w:r w:rsidRPr="00DC5216">
        <w:rPr>
          <w:b/>
          <w:bCs/>
          <w:szCs w:val="24"/>
        </w:rPr>
        <w:t xml:space="preserve">«02» апреля </w:t>
      </w:r>
      <w:r w:rsidR="00B51480" w:rsidRPr="00B51480">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C5216">
        <w:rPr>
          <w:b/>
          <w:szCs w:val="24"/>
        </w:rPr>
        <w:t>65</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046EFA">
            <w:pPr>
              <w:widowControl w:val="0"/>
              <w:autoSpaceDE w:val="0"/>
              <w:autoSpaceDN w:val="0"/>
              <w:adjustRightInd w:val="0"/>
              <w:jc w:val="both"/>
              <w:rPr>
                <w:szCs w:val="24"/>
              </w:rPr>
            </w:pPr>
            <w:r w:rsidRPr="00767BDD">
              <w:rPr>
                <w:b/>
                <w:szCs w:val="24"/>
              </w:rPr>
              <w:t>№</w:t>
            </w:r>
            <w:r w:rsidRPr="00767BDD">
              <w:rPr>
                <w:szCs w:val="24"/>
              </w:rPr>
              <w:t xml:space="preserve"> </w:t>
            </w:r>
            <w:r w:rsidR="00DC5216">
              <w:rPr>
                <w:b/>
                <w:szCs w:val="24"/>
              </w:rPr>
              <w:t>65</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DC5216" w:rsidRPr="00DC5216">
              <w:rPr>
                <w:b/>
              </w:rPr>
              <w:t xml:space="preserve">«03»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046EFA">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DC5216">
              <w:rPr>
                <w:b/>
                <w:szCs w:val="24"/>
              </w:rPr>
              <w:t>11</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046EFA">
            <w:pPr>
              <w:spacing w:line="259" w:lineRule="auto"/>
              <w:contextualSpacing/>
              <w:jc w:val="both"/>
              <w:rPr>
                <w:szCs w:val="24"/>
              </w:rPr>
            </w:pPr>
            <w:r w:rsidRPr="00B51480">
              <w:rPr>
                <w:szCs w:val="24"/>
              </w:rPr>
              <w:t>с 09 часо</w:t>
            </w:r>
            <w:r w:rsidR="003E2E2D">
              <w:rPr>
                <w:szCs w:val="24"/>
              </w:rPr>
              <w:t>в 00 мин. (время московское) «</w:t>
            </w:r>
            <w:r w:rsidR="00DC5216">
              <w:rPr>
                <w:szCs w:val="24"/>
              </w:rPr>
              <w:t>03</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DC5216">
              <w:rPr>
                <w:szCs w:val="24"/>
              </w:rPr>
              <w:t>08</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DC5216" w:rsidP="00EE1955">
            <w:pPr>
              <w:jc w:val="both"/>
              <w:rPr>
                <w:b/>
                <w:szCs w:val="24"/>
              </w:rPr>
            </w:pPr>
            <w:r>
              <w:rPr>
                <w:b/>
              </w:rPr>
              <w:t>«11</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046EFA">
              <w:rPr>
                <w:b/>
              </w:rPr>
              <w:t>1</w:t>
            </w:r>
            <w:r w:rsidR="00DC5216">
              <w:rPr>
                <w:b/>
              </w:rPr>
              <w:t>5</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C5216" w:rsidP="00DC5216">
            <w:pPr>
              <w:jc w:val="both"/>
              <w:rPr>
                <w:bCs/>
                <w:szCs w:val="24"/>
              </w:rPr>
            </w:pPr>
            <w:r>
              <w:rPr>
                <w:rFonts w:eastAsia="Calibri"/>
                <w:b/>
                <w:bCs/>
                <w:kern w:val="1"/>
                <w:szCs w:val="22"/>
                <w:lang w:eastAsia="ar-SA"/>
              </w:rPr>
              <w:t>14 625 665,60</w:t>
            </w:r>
            <w:r w:rsidR="009D0EC3">
              <w:rPr>
                <w:rFonts w:eastAsia="Calibri"/>
                <w:b/>
                <w:bCs/>
                <w:kern w:val="1"/>
                <w:szCs w:val="22"/>
                <w:lang w:eastAsia="ar-SA"/>
              </w:rPr>
              <w:t xml:space="preserve"> </w:t>
            </w:r>
            <w:r w:rsidR="00553F33">
              <w:rPr>
                <w:b/>
                <w:bCs/>
                <w:szCs w:val="24"/>
              </w:rPr>
              <w:t>(</w:t>
            </w:r>
            <w:r w:rsidR="00046EFA">
              <w:rPr>
                <w:bCs/>
                <w:szCs w:val="24"/>
              </w:rPr>
              <w:t xml:space="preserve">Четырнадцать миллионов </w:t>
            </w:r>
            <w:r>
              <w:rPr>
                <w:bCs/>
                <w:szCs w:val="24"/>
              </w:rPr>
              <w:t>шестьсот двадцать пять тысяч шестьсот шестьдесят пять</w:t>
            </w:r>
            <w:r w:rsidR="00570BB6">
              <w:rPr>
                <w:bCs/>
                <w:szCs w:val="24"/>
              </w:rPr>
              <w:t xml:space="preserve">) </w:t>
            </w:r>
            <w:r w:rsidR="00225038" w:rsidRPr="00225038">
              <w:rPr>
                <w:bCs/>
                <w:szCs w:val="24"/>
              </w:rPr>
              <w:t>рубл</w:t>
            </w:r>
            <w:r w:rsidR="00DE1BEB">
              <w:rPr>
                <w:bCs/>
                <w:szCs w:val="24"/>
              </w:rPr>
              <w:t>ей</w:t>
            </w:r>
            <w:r w:rsidR="001E0BA1">
              <w:rPr>
                <w:bCs/>
                <w:szCs w:val="24"/>
              </w:rPr>
              <w:t xml:space="preserve"> </w:t>
            </w:r>
            <w:r>
              <w:rPr>
                <w:bCs/>
                <w:szCs w:val="24"/>
              </w:rPr>
              <w:t>60</w:t>
            </w:r>
            <w:r w:rsidR="008835C2">
              <w:rPr>
                <w:bCs/>
                <w:szCs w:val="24"/>
              </w:rPr>
              <w:t xml:space="preserve"> (</w:t>
            </w:r>
            <w:r>
              <w:rPr>
                <w:bCs/>
                <w:szCs w:val="24"/>
              </w:rPr>
              <w:t>шестьдесят</w:t>
            </w:r>
            <w:r w:rsidR="000724DA" w:rsidRPr="000724DA">
              <w:rPr>
                <w:bCs/>
                <w:szCs w:val="24"/>
              </w:rPr>
              <w:t>) копе</w:t>
            </w:r>
            <w:r w:rsidR="000405DE">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C5216">
              <w:rPr>
                <w:b/>
                <w:szCs w:val="24"/>
              </w:rPr>
              <w:t>146 256,66</w:t>
            </w:r>
            <w:r w:rsidR="000405DE">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C5216">
              <w:rPr>
                <w:b/>
                <w:bCs/>
                <w:szCs w:val="24"/>
              </w:rPr>
              <w:t>3 656 416,40</w:t>
            </w:r>
            <w:r w:rsidR="003F543D">
              <w:rPr>
                <w:b/>
                <w:bCs/>
                <w:szCs w:val="24"/>
              </w:rPr>
              <w:t xml:space="preserve"> </w:t>
            </w:r>
            <w:r w:rsidR="00234ECA">
              <w:rPr>
                <w:b/>
                <w:bCs/>
                <w:szCs w:val="24"/>
              </w:rPr>
              <w:t>(</w:t>
            </w:r>
            <w:r w:rsidR="009D0EC3">
              <w:rPr>
                <w:bCs/>
                <w:szCs w:val="24"/>
              </w:rPr>
              <w:t xml:space="preserve">Три миллиона </w:t>
            </w:r>
            <w:r w:rsidR="00DC5216">
              <w:rPr>
                <w:bCs/>
                <w:szCs w:val="24"/>
              </w:rPr>
              <w:t>шестьсот пятьдесят шесть тысяч четыреста шестнадцать</w:t>
            </w:r>
            <w:r w:rsidR="000405DE">
              <w:rPr>
                <w:bCs/>
                <w:szCs w:val="24"/>
              </w:rPr>
              <w:t xml:space="preserve"> </w:t>
            </w:r>
            <w:r w:rsidR="003C1CAB">
              <w:rPr>
                <w:bCs/>
                <w:szCs w:val="24"/>
              </w:rPr>
              <w:t>рубл</w:t>
            </w:r>
            <w:r w:rsidR="000405DE">
              <w:rPr>
                <w:bCs/>
                <w:szCs w:val="24"/>
              </w:rPr>
              <w:t>ей</w:t>
            </w:r>
            <w:r w:rsidR="001E0BA1">
              <w:rPr>
                <w:bCs/>
                <w:szCs w:val="24"/>
              </w:rPr>
              <w:t xml:space="preserve">, </w:t>
            </w:r>
            <w:r w:rsidR="00DC5216">
              <w:rPr>
                <w:bCs/>
                <w:szCs w:val="24"/>
              </w:rPr>
              <w:t>40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w:t>
            </w:r>
            <w:bookmarkStart w:id="24" w:name="_GoBack"/>
            <w:bookmarkEnd w:id="24"/>
            <w:r w:rsidR="000B61C8">
              <w:rPr>
                <w:szCs w:val="24"/>
              </w:rPr>
              <w:t>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05DE"/>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3DB5"/>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2FF3"/>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0EC3"/>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C5216"/>
    <w:rsid w:val="00DD187B"/>
    <w:rsid w:val="00DD2487"/>
    <w:rsid w:val="00DD3BFB"/>
    <w:rsid w:val="00DD44C8"/>
    <w:rsid w:val="00DD58D1"/>
    <w:rsid w:val="00DD5CE1"/>
    <w:rsid w:val="00DD70A2"/>
    <w:rsid w:val="00DD77ED"/>
    <w:rsid w:val="00DD7B77"/>
    <w:rsid w:val="00DE126E"/>
    <w:rsid w:val="00DE13D8"/>
    <w:rsid w:val="00DE1BEB"/>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52A"/>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51A1-2B78-4B89-8D72-2142FF72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5251</TotalTime>
  <Pages>19</Pages>
  <Words>6826</Words>
  <Characters>48974</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94</cp:revision>
  <cp:lastPrinted>2021-09-21T07:12:00Z</cp:lastPrinted>
  <dcterms:created xsi:type="dcterms:W3CDTF">2022-07-13T08:25:00Z</dcterms:created>
  <dcterms:modified xsi:type="dcterms:W3CDTF">2024-04-02T09:36:00Z</dcterms:modified>
</cp:coreProperties>
</file>