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0E1D66">
        <w:rPr>
          <w:b/>
          <w:bCs/>
          <w:szCs w:val="24"/>
        </w:rPr>
        <w:t>1</w:t>
      </w:r>
      <w:r w:rsidR="00A661DB">
        <w:rPr>
          <w:b/>
          <w:bCs/>
          <w:szCs w:val="24"/>
        </w:rPr>
        <w:t>4</w:t>
      </w:r>
      <w:r w:rsidR="003D6150">
        <w:rPr>
          <w:b/>
          <w:bCs/>
          <w:szCs w:val="24"/>
        </w:rPr>
        <w:t xml:space="preserve">» </w:t>
      </w:r>
      <w:r w:rsidR="000E1D66">
        <w:rPr>
          <w:b/>
          <w:bCs/>
          <w:szCs w:val="24"/>
        </w:rPr>
        <w:t>января</w:t>
      </w:r>
      <w:r w:rsidR="008E6359">
        <w:rPr>
          <w:b/>
          <w:bCs/>
          <w:szCs w:val="24"/>
        </w:rPr>
        <w:t xml:space="preserve"> </w:t>
      </w:r>
      <w:r w:rsidR="000E1D66">
        <w:rPr>
          <w:b/>
          <w:bCs/>
          <w:szCs w:val="24"/>
        </w:rPr>
        <w:t>2024</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B3A32">
        <w:rPr>
          <w:b/>
          <w:szCs w:val="24"/>
        </w:rPr>
        <w:t>06</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0E1D66">
            <w:pPr>
              <w:widowControl w:val="0"/>
              <w:autoSpaceDE w:val="0"/>
              <w:autoSpaceDN w:val="0"/>
              <w:adjustRightInd w:val="0"/>
              <w:jc w:val="both"/>
              <w:rPr>
                <w:szCs w:val="24"/>
              </w:rPr>
            </w:pPr>
            <w:r w:rsidRPr="00767BDD">
              <w:rPr>
                <w:b/>
                <w:szCs w:val="24"/>
              </w:rPr>
              <w:t>№</w:t>
            </w:r>
            <w:r w:rsidRPr="00767BDD">
              <w:rPr>
                <w:szCs w:val="24"/>
              </w:rPr>
              <w:t xml:space="preserve"> </w:t>
            </w:r>
            <w:r w:rsidR="00A85962">
              <w:rPr>
                <w:b/>
                <w:szCs w:val="24"/>
              </w:rPr>
              <w:t>06</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C5342A">
              <w:rPr>
                <w:szCs w:val="24"/>
              </w:rPr>
              <w:t>Сбербанк-АСТ</w:t>
            </w:r>
            <w:r w:rsidR="000F3D96" w:rsidRPr="00767BDD">
              <w:rPr>
                <w:szCs w:val="24"/>
              </w:rPr>
              <w:t>»</w:t>
            </w:r>
          </w:p>
          <w:p w:rsidR="006A6BA8" w:rsidRPr="00767BDD" w:rsidRDefault="006A6BA8" w:rsidP="00C5342A">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C5342A">
                <w:t xml:space="preserve"> </w:t>
              </w:r>
              <w:r w:rsidR="00C5342A" w:rsidRPr="00C5342A">
                <w:rPr>
                  <w:rStyle w:val="a9"/>
                  <w:szCs w:val="24"/>
                </w:rPr>
                <w:t>https://www.sberbank-ast.ru/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F42EE0">
              <w:rPr>
                <w:b/>
              </w:rPr>
              <w:t>«</w:t>
            </w:r>
            <w:r w:rsidR="00A661DB">
              <w:rPr>
                <w:b/>
              </w:rPr>
              <w:t>15</w:t>
            </w:r>
            <w:r w:rsidR="006E44A4" w:rsidRPr="00530822">
              <w:rPr>
                <w:b/>
              </w:rPr>
              <w:t xml:space="preserve">» </w:t>
            </w:r>
            <w:r w:rsidR="000E1D66">
              <w:rPr>
                <w:b/>
              </w:rPr>
              <w:t>февраля</w:t>
            </w:r>
            <w:r w:rsidR="008E6359">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0E1D66">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A661DB">
              <w:rPr>
                <w:b/>
                <w:szCs w:val="24"/>
              </w:rPr>
              <w:t>22</w:t>
            </w:r>
            <w:r w:rsidR="006E44A4" w:rsidRPr="00530822">
              <w:rPr>
                <w:b/>
                <w:szCs w:val="24"/>
              </w:rPr>
              <w:t xml:space="preserve">» </w:t>
            </w:r>
            <w:r w:rsidR="000E1D66">
              <w:rPr>
                <w:b/>
              </w:rPr>
              <w:t>февраля</w:t>
            </w:r>
            <w:r w:rsidR="008E6359">
              <w:rPr>
                <w:b/>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A3D">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A661DB">
              <w:t>«15</w:t>
            </w:r>
            <w:r w:rsidR="000E1D66" w:rsidRPr="000E1D66">
              <w:t>» февраля</w:t>
            </w:r>
            <w:r w:rsidR="000E1D66">
              <w:rPr>
                <w:b/>
              </w:rPr>
              <w:t xml:space="preserve"> </w:t>
            </w:r>
            <w:r w:rsidR="000E1D66">
              <w:rPr>
                <w:szCs w:val="24"/>
              </w:rPr>
              <w:t>2024</w:t>
            </w:r>
            <w:r w:rsidRPr="00530822">
              <w:rPr>
                <w:szCs w:val="24"/>
              </w:rPr>
              <w:t xml:space="preserve"> года до 23 часо</w:t>
            </w:r>
            <w:r w:rsidR="00570BB6">
              <w:rPr>
                <w:szCs w:val="24"/>
              </w:rPr>
              <w:t xml:space="preserve">в 59 мин. (время московское) </w:t>
            </w:r>
            <w:r w:rsidR="000E1D66" w:rsidRPr="000E1D66">
              <w:t>«</w:t>
            </w:r>
            <w:r w:rsidR="00A661DB">
              <w:t>20</w:t>
            </w:r>
            <w:r w:rsidR="000E1D66" w:rsidRPr="000E1D66">
              <w:t>» февраля</w:t>
            </w:r>
            <w:r w:rsidRPr="000E1D66">
              <w:rPr>
                <w:szCs w:val="24"/>
              </w:rPr>
              <w:t xml:space="preserve"> </w:t>
            </w:r>
            <w:r w:rsidR="000E1D66">
              <w:rPr>
                <w:szCs w:val="24"/>
              </w:rPr>
              <w:t>2024</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661DB" w:rsidP="00EE1955">
            <w:pPr>
              <w:jc w:val="both"/>
              <w:rPr>
                <w:b/>
                <w:szCs w:val="24"/>
              </w:rPr>
            </w:pPr>
            <w:r>
              <w:rPr>
                <w:b/>
              </w:rPr>
              <w:t>«22</w:t>
            </w:r>
            <w:r w:rsidR="000E1D66" w:rsidRPr="00530822">
              <w:rPr>
                <w:b/>
              </w:rPr>
              <w:t xml:space="preserve">» </w:t>
            </w:r>
            <w:r w:rsidR="000E1D66">
              <w:rPr>
                <w:b/>
              </w:rPr>
              <w:t>февраля 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EE1955">
            <w:pPr>
              <w:jc w:val="both"/>
              <w:rPr>
                <w:szCs w:val="24"/>
              </w:rPr>
            </w:pPr>
            <w:r>
              <w:rPr>
                <w:b/>
              </w:rPr>
              <w:t>«26</w:t>
            </w:r>
            <w:r w:rsidRPr="00530822">
              <w:rPr>
                <w:b/>
              </w:rPr>
              <w:t xml:space="preserve">» </w:t>
            </w:r>
            <w:r>
              <w:rPr>
                <w:b/>
              </w:rPr>
              <w:t>февраля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85962" w:rsidP="00A85962">
            <w:pPr>
              <w:jc w:val="both"/>
              <w:rPr>
                <w:bCs/>
                <w:szCs w:val="24"/>
              </w:rPr>
            </w:pPr>
            <w:r>
              <w:rPr>
                <w:rFonts w:eastAsia="Calibri"/>
                <w:b/>
                <w:bCs/>
                <w:kern w:val="1"/>
                <w:szCs w:val="22"/>
                <w:lang w:eastAsia="ar-SA"/>
              </w:rPr>
              <w:t>10 123 198,48</w:t>
            </w:r>
            <w:r w:rsidR="000E1D66">
              <w:rPr>
                <w:b/>
                <w:bCs/>
                <w:szCs w:val="24"/>
              </w:rPr>
              <w:t xml:space="preserve"> </w:t>
            </w:r>
            <w:r w:rsidR="00553F33">
              <w:rPr>
                <w:b/>
                <w:bCs/>
                <w:szCs w:val="24"/>
              </w:rPr>
              <w:t>(</w:t>
            </w:r>
            <w:r>
              <w:rPr>
                <w:bCs/>
                <w:szCs w:val="24"/>
              </w:rPr>
              <w:t>Десять миллионов сто двадцать три тысячи сто девяносто восемь</w:t>
            </w:r>
            <w:r w:rsidR="00570BB6">
              <w:rPr>
                <w:bCs/>
                <w:szCs w:val="24"/>
              </w:rPr>
              <w:t>) рубл</w:t>
            </w:r>
            <w:r w:rsidR="009B1F31">
              <w:rPr>
                <w:bCs/>
                <w:szCs w:val="24"/>
              </w:rPr>
              <w:t>ей</w:t>
            </w:r>
            <w:r w:rsidR="001E0BA1">
              <w:rPr>
                <w:bCs/>
                <w:szCs w:val="24"/>
              </w:rPr>
              <w:t xml:space="preserve"> </w:t>
            </w:r>
            <w:r>
              <w:rPr>
                <w:bCs/>
                <w:szCs w:val="24"/>
              </w:rPr>
              <w:t>48</w:t>
            </w:r>
            <w:r w:rsidR="008835C2">
              <w:rPr>
                <w:bCs/>
                <w:szCs w:val="24"/>
              </w:rPr>
              <w:t xml:space="preserve"> (</w:t>
            </w:r>
            <w:r w:rsidR="00EB7A3D">
              <w:rPr>
                <w:bCs/>
                <w:szCs w:val="24"/>
              </w:rPr>
              <w:t xml:space="preserve">сорок </w:t>
            </w:r>
            <w:r>
              <w:rPr>
                <w:bCs/>
                <w:szCs w:val="24"/>
              </w:rPr>
              <w:t>восемь</w:t>
            </w:r>
            <w:r w:rsidR="000724DA" w:rsidRPr="000724DA">
              <w:rPr>
                <w:bCs/>
                <w:szCs w:val="24"/>
              </w:rPr>
              <w:t>) копе</w:t>
            </w:r>
            <w:r w:rsidR="009B1F31">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bookmarkStart w:id="24" w:name="_GoBack"/>
            <w:bookmarkEnd w:id="24"/>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85962">
              <w:rPr>
                <w:b/>
                <w:szCs w:val="24"/>
              </w:rPr>
              <w:t>101 231,98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85962">
              <w:rPr>
                <w:b/>
                <w:bCs/>
                <w:szCs w:val="24"/>
              </w:rPr>
              <w:t>2 530 799,62</w:t>
            </w:r>
            <w:r w:rsidR="003F543D">
              <w:rPr>
                <w:b/>
                <w:bCs/>
                <w:szCs w:val="24"/>
              </w:rPr>
              <w:t xml:space="preserve"> </w:t>
            </w:r>
            <w:r w:rsidR="00234ECA">
              <w:rPr>
                <w:b/>
                <w:bCs/>
                <w:szCs w:val="24"/>
              </w:rPr>
              <w:t>(</w:t>
            </w:r>
            <w:r w:rsidR="00A85962">
              <w:rPr>
                <w:bCs/>
                <w:szCs w:val="24"/>
              </w:rPr>
              <w:t>Два миллиона пятьсот тридцать тысяч семьсот девяносто девять рублей</w:t>
            </w:r>
            <w:r w:rsidR="001E0BA1">
              <w:rPr>
                <w:bCs/>
                <w:szCs w:val="24"/>
              </w:rPr>
              <w:t xml:space="preserve">, </w:t>
            </w:r>
            <w:r w:rsidR="00A85962">
              <w:rPr>
                <w:bCs/>
                <w:szCs w:val="24"/>
              </w:rPr>
              <w:t>62</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661DB"/>
    <w:rsid w:val="00A70339"/>
    <w:rsid w:val="00A70AD8"/>
    <w:rsid w:val="00A72DA6"/>
    <w:rsid w:val="00A73524"/>
    <w:rsid w:val="00A75D0B"/>
    <w:rsid w:val="00A7735A"/>
    <w:rsid w:val="00A80DD3"/>
    <w:rsid w:val="00A8135C"/>
    <w:rsid w:val="00A8312F"/>
    <w:rsid w:val="00A8337F"/>
    <w:rsid w:val="00A853E5"/>
    <w:rsid w:val="00A85962"/>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42A"/>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3A32"/>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A4BF0-A197-41EE-A6E9-D744A991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5107</TotalTime>
  <Pages>19</Pages>
  <Words>6822</Words>
  <Characters>48975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69</cp:revision>
  <cp:lastPrinted>2021-09-21T07:12:00Z</cp:lastPrinted>
  <dcterms:created xsi:type="dcterms:W3CDTF">2022-07-13T08:25:00Z</dcterms:created>
  <dcterms:modified xsi:type="dcterms:W3CDTF">2024-02-14T12:07:00Z</dcterms:modified>
</cp:coreProperties>
</file>