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6112A7"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112A7">
        <w:rPr>
          <w:b/>
          <w:szCs w:val="24"/>
        </w:rPr>
        <w:t>53</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6112A7">
              <w:rPr>
                <w:b/>
                <w:szCs w:val="24"/>
              </w:rPr>
              <w:t>53</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112A7">
              <w:rPr>
                <w:b/>
              </w:rPr>
              <w:t>«20</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6112A7">
              <w:rPr>
                <w:szCs w:val="24"/>
              </w:rPr>
              <w:t>в 00 мин. (время московское) «20</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112A7" w:rsidP="006112A7">
            <w:pPr>
              <w:jc w:val="both"/>
              <w:rPr>
                <w:bCs/>
                <w:szCs w:val="24"/>
              </w:rPr>
            </w:pPr>
            <w:r>
              <w:rPr>
                <w:rFonts w:eastAsia="Calibri"/>
                <w:b/>
                <w:bCs/>
                <w:kern w:val="1"/>
                <w:szCs w:val="22"/>
                <w:lang w:eastAsia="ar-SA"/>
              </w:rPr>
              <w:t>4 790 904,26</w:t>
            </w:r>
            <w:r w:rsidR="000E1D66">
              <w:rPr>
                <w:b/>
                <w:bCs/>
                <w:szCs w:val="24"/>
              </w:rPr>
              <w:t xml:space="preserve"> </w:t>
            </w:r>
            <w:r w:rsidR="00553F33">
              <w:rPr>
                <w:b/>
                <w:bCs/>
                <w:szCs w:val="24"/>
              </w:rPr>
              <w:t>(</w:t>
            </w:r>
            <w:r>
              <w:rPr>
                <w:bCs/>
                <w:szCs w:val="24"/>
              </w:rPr>
              <w:t>Четыре миллиона семьсот девяносто тысяч девятьсот четыре</w:t>
            </w:r>
            <w:r w:rsidR="00570BB6">
              <w:rPr>
                <w:bCs/>
                <w:szCs w:val="24"/>
              </w:rPr>
              <w:t>) рубл</w:t>
            </w:r>
            <w:r w:rsidR="002B153E">
              <w:rPr>
                <w:bCs/>
                <w:szCs w:val="24"/>
              </w:rPr>
              <w:t>я</w:t>
            </w:r>
            <w:r w:rsidR="001E0BA1">
              <w:rPr>
                <w:bCs/>
                <w:szCs w:val="24"/>
              </w:rPr>
              <w:t xml:space="preserve"> </w:t>
            </w:r>
            <w:r>
              <w:rPr>
                <w:bCs/>
                <w:szCs w:val="24"/>
              </w:rPr>
              <w:t>26</w:t>
            </w:r>
            <w:r w:rsidR="008835C2">
              <w:rPr>
                <w:bCs/>
                <w:szCs w:val="24"/>
              </w:rPr>
              <w:t xml:space="preserve"> (</w:t>
            </w:r>
            <w:r>
              <w:rPr>
                <w:bCs/>
                <w:szCs w:val="24"/>
              </w:rPr>
              <w:t>двадцать шесть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112A7">
              <w:rPr>
                <w:b/>
                <w:szCs w:val="24"/>
              </w:rPr>
              <w:t>47 909,04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112A7">
              <w:rPr>
                <w:b/>
                <w:bCs/>
                <w:szCs w:val="24"/>
              </w:rPr>
              <w:t>1 197 726,07</w:t>
            </w:r>
            <w:r w:rsidR="003F543D">
              <w:rPr>
                <w:b/>
                <w:bCs/>
                <w:szCs w:val="24"/>
              </w:rPr>
              <w:t xml:space="preserve"> </w:t>
            </w:r>
            <w:r w:rsidR="00234ECA">
              <w:rPr>
                <w:b/>
                <w:bCs/>
                <w:szCs w:val="24"/>
              </w:rPr>
              <w:t>(</w:t>
            </w:r>
            <w:r w:rsidR="00340937">
              <w:rPr>
                <w:bCs/>
                <w:szCs w:val="24"/>
              </w:rPr>
              <w:t xml:space="preserve">Один миллион </w:t>
            </w:r>
            <w:r w:rsidR="006112A7">
              <w:rPr>
                <w:bCs/>
                <w:szCs w:val="24"/>
              </w:rPr>
              <w:t>сто девяносто семь тысяч семьсот двадцать шесть рублей</w:t>
            </w:r>
            <w:r w:rsidR="001E0BA1">
              <w:rPr>
                <w:bCs/>
                <w:szCs w:val="24"/>
              </w:rPr>
              <w:t xml:space="preserve">, </w:t>
            </w:r>
            <w:r w:rsidR="006112A7">
              <w:rPr>
                <w:bCs/>
                <w:szCs w:val="24"/>
              </w:rPr>
              <w:t>0</w:t>
            </w:r>
            <w:r w:rsidR="002B153E">
              <w:rPr>
                <w:bCs/>
                <w:szCs w:val="24"/>
              </w:rPr>
              <w:t>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w:t>
            </w:r>
            <w:bookmarkStart w:id="24" w:name="_GoBack"/>
            <w:bookmarkEnd w:id="24"/>
            <w:r w:rsidRPr="00767BDD">
              <w:rPr>
                <w:szCs w:val="24"/>
              </w:rPr>
              <w:t>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2A7"/>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16FF"/>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6251-003F-4DEC-BA02-1F635E3B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5168</TotalTime>
  <Pages>19</Pages>
  <Words>6825</Words>
  <Characters>48944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74</cp:revision>
  <cp:lastPrinted>2021-09-21T07:12:00Z</cp:lastPrinted>
  <dcterms:created xsi:type="dcterms:W3CDTF">2022-07-13T08:25:00Z</dcterms:created>
  <dcterms:modified xsi:type="dcterms:W3CDTF">2024-03-19T09:01:00Z</dcterms:modified>
</cp:coreProperties>
</file>