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732C00" w:rsidP="00B51480">
      <w:pPr>
        <w:spacing w:line="276" w:lineRule="auto"/>
        <w:ind w:left="426" w:hanging="426"/>
        <w:jc w:val="right"/>
        <w:rPr>
          <w:b/>
          <w:bCs/>
          <w:szCs w:val="24"/>
        </w:rPr>
      </w:pPr>
      <w:r>
        <w:rPr>
          <w:b/>
          <w:bCs/>
          <w:szCs w:val="24"/>
        </w:rPr>
        <w:t>«19</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2506DF">
        <w:rPr>
          <w:b/>
          <w:szCs w:val="24"/>
        </w:rPr>
        <w:t>51</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2506DF">
              <w:rPr>
                <w:b/>
                <w:szCs w:val="24"/>
              </w:rPr>
              <w:t>51</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«19</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47B75">
              <w:rPr>
                <w:b/>
                <w:szCs w:val="24"/>
              </w:rPr>
              <w:t>«29</w:t>
            </w:r>
            <w:r w:rsidR="00B51480" w:rsidRPr="00B51480">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w:t>
            </w:r>
            <w:r w:rsidR="003E2E2D">
              <w:rPr>
                <w:szCs w:val="24"/>
              </w:rPr>
              <w:t>в 00 мин. (время московское) «19</w:t>
            </w:r>
            <w:r w:rsidRPr="00B51480">
              <w:rPr>
                <w:szCs w:val="24"/>
              </w:rPr>
              <w:t>» марта</w:t>
            </w:r>
            <w:r w:rsidRPr="00B51480">
              <w:rPr>
                <w:b/>
                <w:szCs w:val="24"/>
              </w:rPr>
              <w:t xml:space="preserve"> </w:t>
            </w:r>
            <w:r w:rsidRPr="00B51480">
              <w:rPr>
                <w:szCs w:val="24"/>
              </w:rPr>
              <w:t>2024 года до 23 часо</w:t>
            </w:r>
            <w:r w:rsidR="00347B75">
              <w:rPr>
                <w:szCs w:val="24"/>
              </w:rPr>
              <w:t>в 59 мин. (время московское) «26</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347B75" w:rsidP="00EE1955">
            <w:pPr>
              <w:jc w:val="both"/>
              <w:rPr>
                <w:b/>
                <w:szCs w:val="24"/>
              </w:rPr>
            </w:pPr>
            <w:r>
              <w:rPr>
                <w:b/>
              </w:rPr>
              <w:t>«29</w:t>
            </w:r>
            <w:r w:rsidR="00B51480" w:rsidRPr="00B51480">
              <w:rPr>
                <w:b/>
              </w:rPr>
              <w:t xml:space="preserve">»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E2E2D">
            <w:pPr>
              <w:jc w:val="both"/>
              <w:rPr>
                <w:szCs w:val="24"/>
              </w:rPr>
            </w:pPr>
            <w:r>
              <w:rPr>
                <w:b/>
              </w:rPr>
              <w:t>«</w:t>
            </w:r>
            <w:r w:rsidR="003E2E2D">
              <w:rPr>
                <w:b/>
              </w:rPr>
              <w:t>01</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3A512E" w:rsidP="003A512E">
            <w:pPr>
              <w:jc w:val="both"/>
              <w:rPr>
                <w:bCs/>
                <w:szCs w:val="24"/>
              </w:rPr>
            </w:pPr>
            <w:r>
              <w:rPr>
                <w:rFonts w:eastAsia="Calibri"/>
                <w:b/>
                <w:bCs/>
                <w:kern w:val="1"/>
                <w:szCs w:val="22"/>
                <w:lang w:eastAsia="ar-SA"/>
              </w:rPr>
              <w:t>6 957 231,72</w:t>
            </w:r>
            <w:r w:rsidR="004405B1">
              <w:rPr>
                <w:rFonts w:eastAsia="Calibri"/>
                <w:b/>
                <w:bCs/>
                <w:kern w:val="1"/>
                <w:szCs w:val="22"/>
                <w:lang w:eastAsia="ar-SA"/>
              </w:rPr>
              <w:t xml:space="preserve"> </w:t>
            </w:r>
            <w:r w:rsidR="00553F33">
              <w:rPr>
                <w:b/>
                <w:bCs/>
                <w:szCs w:val="24"/>
              </w:rPr>
              <w:t>(</w:t>
            </w:r>
            <w:r>
              <w:rPr>
                <w:bCs/>
                <w:szCs w:val="24"/>
              </w:rPr>
              <w:t>Шесть миллионов девятьсот пятьдесят семь тысяч двести тридцать один</w:t>
            </w:r>
            <w:r w:rsidR="00570BB6">
              <w:rPr>
                <w:bCs/>
                <w:szCs w:val="24"/>
              </w:rPr>
              <w:t xml:space="preserve">) </w:t>
            </w:r>
            <w:r>
              <w:rPr>
                <w:bCs/>
                <w:szCs w:val="24"/>
              </w:rPr>
              <w:t>рубль</w:t>
            </w:r>
            <w:r w:rsidR="001E0BA1">
              <w:rPr>
                <w:bCs/>
                <w:szCs w:val="24"/>
              </w:rPr>
              <w:t xml:space="preserve"> </w:t>
            </w:r>
            <w:r>
              <w:rPr>
                <w:bCs/>
                <w:szCs w:val="24"/>
              </w:rPr>
              <w:t>72</w:t>
            </w:r>
            <w:r w:rsidR="008835C2">
              <w:rPr>
                <w:bCs/>
                <w:szCs w:val="24"/>
              </w:rPr>
              <w:t xml:space="preserve"> (</w:t>
            </w:r>
            <w:r>
              <w:rPr>
                <w:bCs/>
                <w:szCs w:val="24"/>
              </w:rPr>
              <w:t>семьдесят две</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3A512E">
              <w:rPr>
                <w:b/>
                <w:szCs w:val="24"/>
              </w:rPr>
              <w:t xml:space="preserve">69 572,32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3A512E">
              <w:rPr>
                <w:b/>
                <w:bCs/>
                <w:szCs w:val="24"/>
              </w:rPr>
              <w:t>1 739 307,93</w:t>
            </w:r>
            <w:r w:rsidR="003F543D">
              <w:rPr>
                <w:b/>
                <w:bCs/>
                <w:szCs w:val="24"/>
              </w:rPr>
              <w:t xml:space="preserve"> </w:t>
            </w:r>
            <w:r w:rsidR="00234ECA">
              <w:rPr>
                <w:b/>
                <w:bCs/>
                <w:szCs w:val="24"/>
              </w:rPr>
              <w:t>(</w:t>
            </w:r>
            <w:r w:rsidR="003A512E">
              <w:rPr>
                <w:bCs/>
                <w:szCs w:val="24"/>
              </w:rPr>
              <w:t>Один миллион семьсот тридцать девять тысяч триста семь</w:t>
            </w:r>
            <w:r w:rsidR="003C1CAB">
              <w:rPr>
                <w:bCs/>
                <w:szCs w:val="24"/>
              </w:rPr>
              <w:t xml:space="preserve"> рублей</w:t>
            </w:r>
            <w:r w:rsidR="001E0BA1">
              <w:rPr>
                <w:bCs/>
                <w:szCs w:val="24"/>
              </w:rPr>
              <w:t xml:space="preserve">, </w:t>
            </w:r>
            <w:r w:rsidR="003A512E">
              <w:rPr>
                <w:bCs/>
                <w:szCs w:val="24"/>
              </w:rPr>
              <w:t>93</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w:t>
            </w:r>
            <w:bookmarkStart w:id="24" w:name="_GoBack"/>
            <w:bookmarkEnd w:id="24"/>
            <w:r w:rsidRPr="00767BDD">
              <w:rPr>
                <w:szCs w:val="24"/>
              </w:rPr>
              <w:t>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25038"/>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6DF"/>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47B75"/>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12E"/>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2C00"/>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E6E08"/>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1F713-9946-4EB6-B543-808522BF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5220</TotalTime>
  <Pages>19</Pages>
  <Words>6827</Words>
  <Characters>48948</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84</cp:revision>
  <cp:lastPrinted>2021-09-21T07:12:00Z</cp:lastPrinted>
  <dcterms:created xsi:type="dcterms:W3CDTF">2022-07-13T08:25:00Z</dcterms:created>
  <dcterms:modified xsi:type="dcterms:W3CDTF">2024-03-19T07:38:00Z</dcterms:modified>
</cp:coreProperties>
</file>