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582FB3" w:rsidRDefault="00071E3A" w:rsidP="00BF411D">
      <w:pPr>
        <w:spacing w:line="276" w:lineRule="auto"/>
        <w:ind w:left="426" w:hanging="426"/>
        <w:jc w:val="right"/>
        <w:rPr>
          <w:b/>
          <w:bCs/>
          <w:szCs w:val="24"/>
        </w:rPr>
      </w:pPr>
      <w:r>
        <w:rPr>
          <w:b/>
          <w:bCs/>
          <w:szCs w:val="24"/>
        </w:rPr>
        <w:t>«08</w:t>
      </w:r>
      <w:r w:rsidR="00103BBC" w:rsidRPr="00103BBC">
        <w:rPr>
          <w:b/>
          <w:bCs/>
          <w:szCs w:val="24"/>
        </w:rPr>
        <w:t xml:space="preserve">» апреля </w:t>
      </w:r>
      <w:r w:rsidR="00582FB3" w:rsidRPr="00582FB3">
        <w:rPr>
          <w:b/>
          <w:bCs/>
          <w:szCs w:val="24"/>
        </w:rPr>
        <w:t>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902163">
        <w:rPr>
          <w:b/>
          <w:szCs w:val="24"/>
        </w:rPr>
        <w:t>81</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9F2D71">
            <w:pPr>
              <w:widowControl w:val="0"/>
              <w:autoSpaceDE w:val="0"/>
              <w:autoSpaceDN w:val="0"/>
              <w:adjustRightInd w:val="0"/>
              <w:jc w:val="both"/>
              <w:rPr>
                <w:szCs w:val="24"/>
              </w:rPr>
            </w:pPr>
            <w:r w:rsidRPr="00767BDD">
              <w:rPr>
                <w:b/>
                <w:szCs w:val="24"/>
              </w:rPr>
              <w:t>№</w:t>
            </w:r>
            <w:r w:rsidRPr="00767BDD">
              <w:rPr>
                <w:szCs w:val="24"/>
              </w:rPr>
              <w:t xml:space="preserve"> </w:t>
            </w:r>
            <w:r w:rsidR="00902163">
              <w:rPr>
                <w:b/>
                <w:szCs w:val="24"/>
              </w:rPr>
              <w:t>81</w:t>
            </w:r>
            <w:r w:rsidR="00582FB3">
              <w:rPr>
                <w:b/>
                <w:szCs w:val="24"/>
              </w:rPr>
              <w:t xml:space="preserve"> </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071E3A">
              <w:rPr>
                <w:b/>
              </w:rPr>
              <w:t>«09</w:t>
            </w:r>
            <w:r w:rsidR="00103BBC" w:rsidRPr="00103BBC">
              <w:rPr>
                <w:b/>
              </w:rPr>
              <w:t xml:space="preserve">» апреля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D03A8D">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902163">
              <w:rPr>
                <w:b/>
                <w:szCs w:val="24"/>
              </w:rPr>
              <w:t>«19</w:t>
            </w:r>
            <w:r w:rsidR="00103BBC" w:rsidRPr="00103BBC">
              <w:rPr>
                <w:b/>
                <w:szCs w:val="24"/>
              </w:rPr>
              <w:t xml:space="preserve">» апреля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103BBC" w:rsidP="0070627F">
            <w:pPr>
              <w:spacing w:line="259" w:lineRule="auto"/>
              <w:contextualSpacing/>
              <w:jc w:val="both"/>
              <w:rPr>
                <w:szCs w:val="24"/>
              </w:rPr>
            </w:pPr>
            <w:r w:rsidRPr="00103BBC">
              <w:rPr>
                <w:szCs w:val="24"/>
              </w:rPr>
              <w:t>с 09 часо</w:t>
            </w:r>
            <w:r w:rsidR="00071E3A">
              <w:rPr>
                <w:szCs w:val="24"/>
              </w:rPr>
              <w:t>в 00 мин. (время московское) «09</w:t>
            </w:r>
            <w:r w:rsidRPr="00103BBC">
              <w:rPr>
                <w:szCs w:val="24"/>
              </w:rPr>
              <w:t>» апреля</w:t>
            </w:r>
            <w:r w:rsidRPr="00103BBC">
              <w:rPr>
                <w:b/>
                <w:szCs w:val="24"/>
              </w:rPr>
              <w:t xml:space="preserve"> </w:t>
            </w:r>
            <w:r w:rsidRPr="00103BBC">
              <w:rPr>
                <w:szCs w:val="24"/>
              </w:rPr>
              <w:t>2024 года до 23 часо</w:t>
            </w:r>
            <w:r w:rsidR="00902163">
              <w:rPr>
                <w:szCs w:val="24"/>
              </w:rPr>
              <w:t>в 59 мин. (время московское) «16</w:t>
            </w:r>
            <w:r w:rsidRPr="00103BBC">
              <w:rPr>
                <w:szCs w:val="24"/>
              </w:rPr>
              <w:t>» апреля 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902163" w:rsidP="00582FB3">
            <w:pPr>
              <w:jc w:val="both"/>
              <w:rPr>
                <w:b/>
                <w:szCs w:val="24"/>
              </w:rPr>
            </w:pPr>
            <w:r>
              <w:rPr>
                <w:b/>
              </w:rPr>
              <w:t>«19</w:t>
            </w:r>
            <w:r w:rsidR="00103BBC" w:rsidRPr="00103BBC">
              <w:rPr>
                <w:b/>
              </w:rPr>
              <w:t xml:space="preserve">» апреля </w:t>
            </w:r>
            <w:r w:rsidR="000E1D66">
              <w:rPr>
                <w:b/>
              </w:rPr>
              <w:t>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103BBC" w:rsidP="00D03A8D">
            <w:pPr>
              <w:jc w:val="both"/>
              <w:rPr>
                <w:szCs w:val="24"/>
              </w:rPr>
            </w:pPr>
            <w:r w:rsidRPr="00103BBC">
              <w:rPr>
                <w:b/>
              </w:rPr>
              <w:t xml:space="preserve">«22» апреля </w:t>
            </w:r>
            <w:r w:rsidR="000E1D66">
              <w:rPr>
                <w:b/>
              </w:rPr>
              <w:t>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346F13" w:rsidRPr="00346F13">
              <w:rPr>
                <w:bCs/>
                <w:szCs w:val="24"/>
              </w:rPr>
              <w:t>с даты подписания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DB2D44" w:rsidP="00DB2D44">
            <w:pPr>
              <w:jc w:val="both"/>
              <w:rPr>
                <w:bCs/>
                <w:szCs w:val="24"/>
              </w:rPr>
            </w:pPr>
            <w:r>
              <w:rPr>
                <w:rFonts w:eastAsia="Calibri"/>
                <w:b/>
                <w:bCs/>
                <w:kern w:val="1"/>
                <w:szCs w:val="22"/>
                <w:lang w:eastAsia="ar-SA"/>
              </w:rPr>
              <w:t>42 332 446,09</w:t>
            </w:r>
            <w:r w:rsidR="0023035E">
              <w:rPr>
                <w:rFonts w:eastAsia="Calibri"/>
                <w:b/>
                <w:bCs/>
                <w:kern w:val="1"/>
                <w:szCs w:val="22"/>
                <w:lang w:eastAsia="ar-SA"/>
              </w:rPr>
              <w:t xml:space="preserve"> </w:t>
            </w:r>
            <w:r w:rsidR="00553F33">
              <w:rPr>
                <w:b/>
                <w:bCs/>
                <w:szCs w:val="24"/>
              </w:rPr>
              <w:t>(</w:t>
            </w:r>
            <w:r>
              <w:rPr>
                <w:bCs/>
                <w:szCs w:val="24"/>
              </w:rPr>
              <w:t>Сорок два миллиона триста тридцать две тысячи четыреста сорок шесть</w:t>
            </w:r>
            <w:r w:rsidR="00570BB6">
              <w:rPr>
                <w:bCs/>
                <w:szCs w:val="24"/>
              </w:rPr>
              <w:t>) рубл</w:t>
            </w:r>
            <w:r w:rsidR="00CF17CB">
              <w:rPr>
                <w:bCs/>
                <w:szCs w:val="24"/>
              </w:rPr>
              <w:t>ей</w:t>
            </w:r>
            <w:r w:rsidR="001E0BA1">
              <w:rPr>
                <w:bCs/>
                <w:szCs w:val="24"/>
              </w:rPr>
              <w:t xml:space="preserve"> </w:t>
            </w:r>
            <w:r>
              <w:rPr>
                <w:bCs/>
                <w:szCs w:val="24"/>
              </w:rPr>
              <w:t>09</w:t>
            </w:r>
            <w:r w:rsidR="008835C2">
              <w:rPr>
                <w:bCs/>
                <w:szCs w:val="24"/>
              </w:rPr>
              <w:t xml:space="preserve"> (</w:t>
            </w:r>
            <w:r>
              <w:rPr>
                <w:bCs/>
                <w:szCs w:val="24"/>
              </w:rPr>
              <w:t>девять</w:t>
            </w:r>
            <w:r w:rsidR="000724DA" w:rsidRPr="000724DA">
              <w:rPr>
                <w:bCs/>
                <w:szCs w:val="24"/>
              </w:rPr>
              <w:t>) копе</w:t>
            </w:r>
            <w:r>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DB2D44">
              <w:rPr>
                <w:b/>
                <w:szCs w:val="24"/>
              </w:rPr>
              <w:t>423 324,46</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DB2D44">
              <w:rPr>
                <w:b/>
                <w:bCs/>
                <w:szCs w:val="24"/>
              </w:rPr>
              <w:t>10 583 111,52</w:t>
            </w:r>
            <w:r w:rsidR="003F543D">
              <w:rPr>
                <w:b/>
                <w:bCs/>
                <w:szCs w:val="24"/>
              </w:rPr>
              <w:t xml:space="preserve"> </w:t>
            </w:r>
            <w:r w:rsidR="00234ECA">
              <w:rPr>
                <w:b/>
                <w:bCs/>
                <w:szCs w:val="24"/>
              </w:rPr>
              <w:t>(</w:t>
            </w:r>
            <w:r w:rsidR="00DB2D44">
              <w:rPr>
                <w:bCs/>
                <w:szCs w:val="24"/>
              </w:rPr>
              <w:t>Десять миллионов пятьсот восемьдесят три тысячи сто одиннадцать</w:t>
            </w:r>
            <w:r w:rsidR="002D495C">
              <w:rPr>
                <w:bCs/>
                <w:szCs w:val="24"/>
              </w:rPr>
              <w:t xml:space="preserve"> рубл</w:t>
            </w:r>
            <w:r w:rsidR="00DB2D44">
              <w:rPr>
                <w:bCs/>
                <w:szCs w:val="24"/>
              </w:rPr>
              <w:t>ей</w:t>
            </w:r>
            <w:r w:rsidR="001E0BA1">
              <w:rPr>
                <w:bCs/>
                <w:szCs w:val="24"/>
              </w:rPr>
              <w:t xml:space="preserve">, </w:t>
            </w:r>
            <w:r w:rsidR="00DB2D44">
              <w:rPr>
                <w:bCs/>
                <w:szCs w:val="24"/>
              </w:rPr>
              <w:t>52</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w:t>
            </w:r>
            <w:bookmarkStart w:id="24" w:name="_GoBack"/>
            <w:bookmarkEnd w:id="24"/>
            <w:r w:rsidRPr="00123D51">
              <w:rPr>
                <w:szCs w:val="24"/>
              </w:rPr>
              <w:t>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19AE"/>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1E3A"/>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4E8D"/>
    <w:rsid w:val="000F5383"/>
    <w:rsid w:val="000F7E3B"/>
    <w:rsid w:val="001015D8"/>
    <w:rsid w:val="0010319E"/>
    <w:rsid w:val="00103BBC"/>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35E"/>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495C"/>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6F13"/>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1E7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05A"/>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2FB3"/>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253B"/>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27F"/>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6BDF"/>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2163"/>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201F"/>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2D71"/>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5DA"/>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17CB"/>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2D44"/>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4EA2"/>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16C23-505A-453A-A927-0D01D9C8B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5195</TotalTime>
  <Pages>19</Pages>
  <Words>6826</Words>
  <Characters>48959</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84</cp:revision>
  <cp:lastPrinted>2021-09-21T07:12:00Z</cp:lastPrinted>
  <dcterms:created xsi:type="dcterms:W3CDTF">2022-07-13T08:25:00Z</dcterms:created>
  <dcterms:modified xsi:type="dcterms:W3CDTF">2024-04-08T13:27:00Z</dcterms:modified>
</cp:coreProperties>
</file>