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w:t>
      </w:r>
      <w:r w:rsidR="000A5655">
        <w:rPr>
          <w:b/>
          <w:bCs/>
          <w:szCs w:val="24"/>
        </w:rPr>
        <w:t>17</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A5655">
        <w:rPr>
          <w:b/>
          <w:szCs w:val="24"/>
        </w:rPr>
        <w:t>88</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45BD9">
            <w:pPr>
              <w:widowControl w:val="0"/>
              <w:autoSpaceDE w:val="0"/>
              <w:autoSpaceDN w:val="0"/>
              <w:adjustRightInd w:val="0"/>
              <w:jc w:val="both"/>
              <w:rPr>
                <w:szCs w:val="24"/>
              </w:rPr>
            </w:pPr>
            <w:r w:rsidRPr="00767BDD">
              <w:rPr>
                <w:b/>
                <w:szCs w:val="24"/>
              </w:rPr>
              <w:t>№</w:t>
            </w:r>
            <w:r w:rsidRPr="00767BDD">
              <w:rPr>
                <w:szCs w:val="24"/>
              </w:rPr>
              <w:t xml:space="preserve"> </w:t>
            </w:r>
            <w:r w:rsidR="000A5655">
              <w:rPr>
                <w:b/>
                <w:szCs w:val="24"/>
              </w:rPr>
              <w:t>88</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0A5655">
              <w:rPr>
                <w:b/>
              </w:rPr>
              <w:t>17</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45BD9">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0A5655">
              <w:rPr>
                <w:b/>
                <w:szCs w:val="24"/>
              </w:rPr>
              <w:t>25</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345BD9">
            <w:pPr>
              <w:spacing w:line="259" w:lineRule="auto"/>
              <w:contextualSpacing/>
              <w:jc w:val="both"/>
              <w:rPr>
                <w:szCs w:val="24"/>
              </w:rPr>
            </w:pPr>
            <w:r w:rsidRPr="00B51480">
              <w:rPr>
                <w:szCs w:val="24"/>
              </w:rPr>
              <w:t>с 09 часо</w:t>
            </w:r>
            <w:r w:rsidR="003E2E2D">
              <w:rPr>
                <w:szCs w:val="24"/>
              </w:rPr>
              <w:t>в 00 мин. (время московское) «</w:t>
            </w:r>
            <w:r w:rsidR="000A5655">
              <w:rPr>
                <w:szCs w:val="24"/>
              </w:rPr>
              <w:t>17</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0A5655">
              <w:rPr>
                <w:szCs w:val="24"/>
              </w:rPr>
              <w:t>20</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345BD9">
            <w:pPr>
              <w:jc w:val="both"/>
              <w:rPr>
                <w:b/>
                <w:szCs w:val="24"/>
              </w:rPr>
            </w:pPr>
            <w:r>
              <w:rPr>
                <w:b/>
              </w:rPr>
              <w:t>«</w:t>
            </w:r>
            <w:r w:rsidR="000A5655">
              <w:rPr>
                <w:b/>
              </w:rPr>
              <w:t>25</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0A5655">
            <w:pPr>
              <w:jc w:val="both"/>
              <w:rPr>
                <w:szCs w:val="24"/>
              </w:rPr>
            </w:pPr>
            <w:r>
              <w:rPr>
                <w:b/>
              </w:rPr>
              <w:t>«</w:t>
            </w:r>
            <w:r w:rsidR="000A5655">
              <w:rPr>
                <w:b/>
              </w:rPr>
              <w:t>02</w:t>
            </w:r>
            <w:r w:rsidR="00D03A8D">
              <w:rPr>
                <w:b/>
              </w:rPr>
              <w:t xml:space="preserve">» </w:t>
            </w:r>
            <w:r w:rsidR="000A5655">
              <w:rPr>
                <w:b/>
              </w:rPr>
              <w:t>ма</w:t>
            </w:r>
            <w:r w:rsidR="003E2E2D">
              <w:rPr>
                <w:b/>
              </w:rPr>
              <w:t>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A5655" w:rsidP="000A5655">
            <w:pPr>
              <w:jc w:val="both"/>
              <w:rPr>
                <w:bCs/>
                <w:szCs w:val="24"/>
              </w:rPr>
            </w:pPr>
            <w:r>
              <w:rPr>
                <w:rFonts w:eastAsia="Calibri"/>
                <w:b/>
                <w:bCs/>
                <w:kern w:val="1"/>
                <w:szCs w:val="22"/>
                <w:lang w:eastAsia="ar-SA"/>
              </w:rPr>
              <w:t>18 664 900,82</w:t>
            </w:r>
            <w:r w:rsidR="00C608B3">
              <w:rPr>
                <w:rFonts w:eastAsia="Calibri"/>
                <w:b/>
                <w:bCs/>
                <w:kern w:val="1"/>
                <w:szCs w:val="22"/>
                <w:lang w:eastAsia="ar-SA"/>
              </w:rPr>
              <w:t xml:space="preserve"> </w:t>
            </w:r>
            <w:r w:rsidR="00553F33">
              <w:rPr>
                <w:b/>
                <w:bCs/>
                <w:szCs w:val="24"/>
              </w:rPr>
              <w:t>(</w:t>
            </w:r>
            <w:r>
              <w:rPr>
                <w:bCs/>
                <w:szCs w:val="24"/>
              </w:rPr>
              <w:t>Восемнадцать миллионов шестьсот шестьдесят четыре тысячи девятьсот</w:t>
            </w:r>
            <w:r w:rsidR="00570BB6">
              <w:rPr>
                <w:bCs/>
                <w:szCs w:val="24"/>
              </w:rPr>
              <w:t xml:space="preserve">) </w:t>
            </w:r>
            <w:r w:rsidR="00225038" w:rsidRPr="00225038">
              <w:rPr>
                <w:bCs/>
                <w:szCs w:val="24"/>
              </w:rPr>
              <w:t>рубл</w:t>
            </w:r>
            <w:r w:rsidR="000D21FC">
              <w:rPr>
                <w:bCs/>
                <w:szCs w:val="24"/>
              </w:rPr>
              <w:t>ей</w:t>
            </w:r>
            <w:r w:rsidR="001E0BA1">
              <w:rPr>
                <w:bCs/>
                <w:szCs w:val="24"/>
              </w:rPr>
              <w:t xml:space="preserve"> </w:t>
            </w:r>
            <w:r>
              <w:rPr>
                <w:bCs/>
                <w:szCs w:val="24"/>
              </w:rPr>
              <w:t>82</w:t>
            </w:r>
            <w:r w:rsidR="008835C2">
              <w:rPr>
                <w:bCs/>
                <w:szCs w:val="24"/>
              </w:rPr>
              <w:t xml:space="preserve"> (</w:t>
            </w:r>
            <w:r>
              <w:rPr>
                <w:bCs/>
                <w:szCs w:val="24"/>
              </w:rPr>
              <w:t>восемьдесят две</w:t>
            </w:r>
            <w:r w:rsidR="000724DA" w:rsidRPr="000724DA">
              <w:rPr>
                <w:bCs/>
                <w:szCs w:val="24"/>
              </w:rPr>
              <w:t>) копе</w:t>
            </w:r>
            <w:r w:rsidR="000D21FC">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A5655">
              <w:rPr>
                <w:b/>
                <w:szCs w:val="24"/>
              </w:rPr>
              <w:t>186 649,01</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A5655">
              <w:rPr>
                <w:b/>
                <w:bCs/>
                <w:szCs w:val="24"/>
              </w:rPr>
              <w:t>4 666 225,21</w:t>
            </w:r>
            <w:r w:rsidR="003F543D">
              <w:rPr>
                <w:b/>
                <w:bCs/>
                <w:szCs w:val="24"/>
              </w:rPr>
              <w:t xml:space="preserve"> </w:t>
            </w:r>
            <w:r w:rsidR="00234ECA">
              <w:rPr>
                <w:b/>
                <w:bCs/>
                <w:szCs w:val="24"/>
              </w:rPr>
              <w:t>(</w:t>
            </w:r>
            <w:r w:rsidR="000A5655">
              <w:rPr>
                <w:bCs/>
                <w:szCs w:val="24"/>
              </w:rPr>
              <w:t>Четыре миллиона шестьсот шестьдесят шесть тысяч двести двадцать пять</w:t>
            </w:r>
            <w:r w:rsidR="00170CFD">
              <w:rPr>
                <w:bCs/>
                <w:szCs w:val="24"/>
              </w:rPr>
              <w:t xml:space="preserve"> рубл</w:t>
            </w:r>
            <w:bookmarkStart w:id="24" w:name="_GoBack"/>
            <w:bookmarkEnd w:id="24"/>
            <w:r w:rsidR="00170CFD">
              <w:rPr>
                <w:bCs/>
                <w:szCs w:val="24"/>
              </w:rPr>
              <w:t>ей</w:t>
            </w:r>
            <w:r w:rsidR="001E0BA1">
              <w:rPr>
                <w:bCs/>
                <w:szCs w:val="24"/>
              </w:rPr>
              <w:t xml:space="preserve">, </w:t>
            </w:r>
            <w:r w:rsidR="000A5655">
              <w:rPr>
                <w:bCs/>
                <w:szCs w:val="24"/>
              </w:rPr>
              <w:t>21</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5655"/>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1FC"/>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0CFD"/>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5BD9"/>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08B3"/>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1DF0"/>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DF48-5048-4D6F-A1D1-9657DB7B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5293</TotalTime>
  <Pages>19</Pages>
  <Words>6826</Words>
  <Characters>48970</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91</cp:revision>
  <cp:lastPrinted>2021-09-21T07:12:00Z</cp:lastPrinted>
  <dcterms:created xsi:type="dcterms:W3CDTF">2022-07-13T08:25:00Z</dcterms:created>
  <dcterms:modified xsi:type="dcterms:W3CDTF">2024-04-17T07:03:00Z</dcterms:modified>
</cp:coreProperties>
</file>