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51480" w:rsidRPr="00B51480" w:rsidRDefault="00FC620F" w:rsidP="00B51480">
      <w:pPr>
        <w:spacing w:line="276" w:lineRule="auto"/>
        <w:ind w:left="426" w:hanging="426"/>
        <w:jc w:val="right"/>
        <w:rPr>
          <w:b/>
          <w:bCs/>
          <w:szCs w:val="24"/>
        </w:rPr>
      </w:pPr>
      <w:r w:rsidRPr="00FC620F">
        <w:rPr>
          <w:b/>
          <w:bCs/>
          <w:szCs w:val="24"/>
        </w:rPr>
        <w:t xml:space="preserve">«02» апреля </w:t>
      </w:r>
      <w:r w:rsidR="00B51480" w:rsidRPr="00B51480">
        <w:rPr>
          <w:b/>
          <w:bCs/>
          <w:szCs w:val="24"/>
        </w:rPr>
        <w:t>2024г.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FC620F">
        <w:rPr>
          <w:b/>
          <w:szCs w:val="24"/>
        </w:rPr>
        <w:t>64</w:t>
      </w:r>
      <w:r w:rsidR="00B51480">
        <w:rPr>
          <w:b/>
          <w:szCs w:val="24"/>
        </w:rPr>
        <w:t xml:space="preserve"> </w:t>
      </w:r>
      <w:r w:rsidR="000E1D66">
        <w:rPr>
          <w:b/>
          <w:szCs w:val="24"/>
        </w:rPr>
        <w:t>-ЭА/24</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0E1D66">
        <w:rPr>
          <w:b/>
          <w:szCs w:val="24"/>
        </w:rPr>
        <w:t>2024</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046EFA">
            <w:pPr>
              <w:widowControl w:val="0"/>
              <w:autoSpaceDE w:val="0"/>
              <w:autoSpaceDN w:val="0"/>
              <w:adjustRightInd w:val="0"/>
              <w:jc w:val="both"/>
              <w:rPr>
                <w:szCs w:val="24"/>
              </w:rPr>
            </w:pPr>
            <w:r w:rsidRPr="00767BDD">
              <w:rPr>
                <w:b/>
                <w:szCs w:val="24"/>
              </w:rPr>
              <w:t>№</w:t>
            </w:r>
            <w:r w:rsidRPr="00767BDD">
              <w:rPr>
                <w:szCs w:val="24"/>
              </w:rPr>
              <w:t xml:space="preserve"> </w:t>
            </w:r>
            <w:r w:rsidR="00FC620F">
              <w:rPr>
                <w:b/>
                <w:szCs w:val="24"/>
              </w:rPr>
              <w:t>64</w:t>
            </w:r>
            <w:r w:rsidR="00A55918">
              <w:rPr>
                <w:b/>
                <w:szCs w:val="24"/>
              </w:rPr>
              <w:t xml:space="preserve"> </w:t>
            </w:r>
            <w:r w:rsidR="00882890">
              <w:rPr>
                <w:b/>
                <w:szCs w:val="24"/>
              </w:rPr>
              <w:t>-ЭА/</w:t>
            </w:r>
            <w:r w:rsidR="00B2305F">
              <w:rPr>
                <w:b/>
                <w:szCs w:val="24"/>
              </w:rPr>
              <w:t>2</w:t>
            </w:r>
            <w:r w:rsidR="000E1D66">
              <w:rPr>
                <w:b/>
                <w:szCs w:val="24"/>
              </w:rPr>
              <w:t>4</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FC620F" w:rsidRPr="00FC620F">
              <w:rPr>
                <w:b/>
              </w:rPr>
              <w:t xml:space="preserve">«03» апреля </w:t>
            </w:r>
            <w:r w:rsidR="000E1D66">
              <w:rPr>
                <w:b/>
              </w:rPr>
              <w:t>2024</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046EFA">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FC620F" w:rsidRPr="00FC620F">
              <w:rPr>
                <w:b/>
                <w:szCs w:val="24"/>
              </w:rPr>
              <w:t xml:space="preserve">«11» апреля </w:t>
            </w:r>
            <w:r w:rsidR="000E1D66">
              <w:rPr>
                <w:b/>
              </w:rPr>
              <w:t>2024</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FC620F" w:rsidP="00046EFA">
            <w:pPr>
              <w:spacing w:line="259" w:lineRule="auto"/>
              <w:contextualSpacing/>
              <w:jc w:val="both"/>
              <w:rPr>
                <w:szCs w:val="24"/>
              </w:rPr>
            </w:pPr>
            <w:r w:rsidRPr="00FC620F">
              <w:rPr>
                <w:szCs w:val="24"/>
              </w:rPr>
              <w:t>с 09 часов 00 мин. (время московское) «03» апреля</w:t>
            </w:r>
            <w:r w:rsidRPr="00FC620F">
              <w:rPr>
                <w:b/>
                <w:szCs w:val="24"/>
              </w:rPr>
              <w:t xml:space="preserve"> </w:t>
            </w:r>
            <w:r w:rsidRPr="00FC620F">
              <w:rPr>
                <w:szCs w:val="24"/>
              </w:rPr>
              <w:t>2024 года до 23 часов 59 мин. (время московское) «08» апреля</w:t>
            </w:r>
            <w:r w:rsidRPr="00FC620F">
              <w:rPr>
                <w:b/>
                <w:szCs w:val="24"/>
              </w:rPr>
              <w:t xml:space="preserve"> </w:t>
            </w:r>
            <w:r w:rsidRPr="00FC620F">
              <w:rPr>
                <w:szCs w:val="24"/>
              </w:rPr>
              <w:t>2024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FC620F" w:rsidP="00EE1955">
            <w:pPr>
              <w:jc w:val="both"/>
              <w:rPr>
                <w:b/>
                <w:szCs w:val="24"/>
              </w:rPr>
            </w:pPr>
            <w:r w:rsidRPr="00FC620F">
              <w:rPr>
                <w:b/>
              </w:rPr>
              <w:t>«11» апреля 2024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FC620F" w:rsidP="003E2E2D">
            <w:pPr>
              <w:jc w:val="both"/>
              <w:rPr>
                <w:szCs w:val="24"/>
              </w:rPr>
            </w:pPr>
            <w:r w:rsidRPr="00FC620F">
              <w:rPr>
                <w:b/>
              </w:rPr>
              <w:t xml:space="preserve">«15» апреля </w:t>
            </w:r>
            <w:r w:rsidR="000E1D66">
              <w:rPr>
                <w:b/>
              </w:rPr>
              <w:t>2024</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631A9B" w:rsidRPr="00631A9B">
              <w:rPr>
                <w:bCs/>
                <w:szCs w:val="24"/>
              </w:rPr>
              <w:t>с даты подписания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FC620F" w:rsidP="00FC620F">
            <w:pPr>
              <w:jc w:val="both"/>
              <w:rPr>
                <w:bCs/>
                <w:szCs w:val="24"/>
              </w:rPr>
            </w:pPr>
            <w:r>
              <w:rPr>
                <w:rFonts w:eastAsia="Calibri"/>
                <w:b/>
                <w:bCs/>
                <w:kern w:val="1"/>
                <w:szCs w:val="22"/>
                <w:lang w:eastAsia="ar-SA"/>
              </w:rPr>
              <w:t>15 212 318,42</w:t>
            </w:r>
            <w:r w:rsidR="009D0EC3">
              <w:rPr>
                <w:rFonts w:eastAsia="Calibri"/>
                <w:b/>
                <w:bCs/>
                <w:kern w:val="1"/>
                <w:szCs w:val="22"/>
                <w:lang w:eastAsia="ar-SA"/>
              </w:rPr>
              <w:t xml:space="preserve"> </w:t>
            </w:r>
            <w:r w:rsidR="00553F33">
              <w:rPr>
                <w:b/>
                <w:bCs/>
                <w:szCs w:val="24"/>
              </w:rPr>
              <w:t>(</w:t>
            </w:r>
            <w:r>
              <w:rPr>
                <w:bCs/>
                <w:szCs w:val="24"/>
              </w:rPr>
              <w:t>Пятнадцать миллионов двести двенадцать тысяч триста восемнадцать</w:t>
            </w:r>
            <w:r w:rsidR="00570BB6">
              <w:rPr>
                <w:bCs/>
                <w:szCs w:val="24"/>
              </w:rPr>
              <w:t xml:space="preserve">) </w:t>
            </w:r>
            <w:r w:rsidR="00225038" w:rsidRPr="00225038">
              <w:rPr>
                <w:bCs/>
                <w:szCs w:val="24"/>
              </w:rPr>
              <w:t>рубл</w:t>
            </w:r>
            <w:r>
              <w:rPr>
                <w:bCs/>
                <w:szCs w:val="24"/>
              </w:rPr>
              <w:t>ей</w:t>
            </w:r>
            <w:r w:rsidR="001E0BA1">
              <w:rPr>
                <w:bCs/>
                <w:szCs w:val="24"/>
              </w:rPr>
              <w:t xml:space="preserve"> </w:t>
            </w:r>
            <w:r>
              <w:rPr>
                <w:bCs/>
                <w:szCs w:val="24"/>
              </w:rPr>
              <w:t>42</w:t>
            </w:r>
            <w:r w:rsidR="008835C2">
              <w:rPr>
                <w:bCs/>
                <w:szCs w:val="24"/>
              </w:rPr>
              <w:t xml:space="preserve"> (</w:t>
            </w:r>
            <w:r>
              <w:rPr>
                <w:bCs/>
                <w:szCs w:val="24"/>
              </w:rPr>
              <w:t>сорок две</w:t>
            </w:r>
            <w:r w:rsidR="000724DA" w:rsidRPr="000724DA">
              <w:rPr>
                <w:bCs/>
                <w:szCs w:val="24"/>
              </w:rPr>
              <w:t>) копе</w:t>
            </w:r>
            <w:r>
              <w:rPr>
                <w:bCs/>
                <w:szCs w:val="24"/>
              </w:rPr>
              <w:t>йки</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FC620F">
              <w:rPr>
                <w:b/>
                <w:szCs w:val="24"/>
              </w:rPr>
              <w:t>152 123,18</w:t>
            </w:r>
            <w:r w:rsidR="000405DE">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FC620F">
              <w:rPr>
                <w:b/>
                <w:bCs/>
                <w:szCs w:val="24"/>
              </w:rPr>
              <w:t>3 803 079,61</w:t>
            </w:r>
            <w:r w:rsidR="003F543D">
              <w:rPr>
                <w:b/>
                <w:bCs/>
                <w:szCs w:val="24"/>
              </w:rPr>
              <w:t xml:space="preserve"> </w:t>
            </w:r>
            <w:r w:rsidR="00234ECA">
              <w:rPr>
                <w:b/>
                <w:bCs/>
                <w:szCs w:val="24"/>
              </w:rPr>
              <w:t>(</w:t>
            </w:r>
            <w:r w:rsidR="009D0EC3">
              <w:rPr>
                <w:bCs/>
                <w:szCs w:val="24"/>
              </w:rPr>
              <w:t xml:space="preserve">Три миллиона </w:t>
            </w:r>
            <w:r w:rsidR="00FC620F">
              <w:rPr>
                <w:bCs/>
                <w:szCs w:val="24"/>
              </w:rPr>
              <w:t>восемьсот три тысячи семьдесят девять</w:t>
            </w:r>
            <w:r w:rsidR="000405DE">
              <w:rPr>
                <w:bCs/>
                <w:szCs w:val="24"/>
              </w:rPr>
              <w:t xml:space="preserve"> </w:t>
            </w:r>
            <w:r w:rsidR="003C1CAB">
              <w:rPr>
                <w:bCs/>
                <w:szCs w:val="24"/>
              </w:rPr>
              <w:t>рубл</w:t>
            </w:r>
            <w:r w:rsidR="000405DE">
              <w:rPr>
                <w:bCs/>
                <w:szCs w:val="24"/>
              </w:rPr>
              <w:t>ей</w:t>
            </w:r>
            <w:r w:rsidR="001E0BA1">
              <w:rPr>
                <w:bCs/>
                <w:szCs w:val="24"/>
              </w:rPr>
              <w:t xml:space="preserve">, </w:t>
            </w:r>
            <w:r w:rsidR="00FC620F">
              <w:rPr>
                <w:bCs/>
                <w:szCs w:val="24"/>
              </w:rPr>
              <w:t>61</w:t>
            </w:r>
            <w:bookmarkStart w:id="24" w:name="_GoBack"/>
            <w:bookmarkEnd w:id="24"/>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05DE"/>
    <w:rsid w:val="00042029"/>
    <w:rsid w:val="00042F6F"/>
    <w:rsid w:val="00043CB6"/>
    <w:rsid w:val="00044A6B"/>
    <w:rsid w:val="00046DE6"/>
    <w:rsid w:val="00046EFA"/>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18FA"/>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A7E91"/>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25038"/>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153E"/>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0937"/>
    <w:rsid w:val="00341C89"/>
    <w:rsid w:val="00342A2E"/>
    <w:rsid w:val="003437D5"/>
    <w:rsid w:val="00344435"/>
    <w:rsid w:val="00345206"/>
    <w:rsid w:val="003456A6"/>
    <w:rsid w:val="003456AA"/>
    <w:rsid w:val="00346083"/>
    <w:rsid w:val="003468F2"/>
    <w:rsid w:val="00346D4E"/>
    <w:rsid w:val="00347457"/>
    <w:rsid w:val="00347B75"/>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978F1"/>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1CAB"/>
    <w:rsid w:val="003C24E5"/>
    <w:rsid w:val="003C2B53"/>
    <w:rsid w:val="003C35F8"/>
    <w:rsid w:val="003C5019"/>
    <w:rsid w:val="003C616C"/>
    <w:rsid w:val="003C6F17"/>
    <w:rsid w:val="003C6FA6"/>
    <w:rsid w:val="003D0584"/>
    <w:rsid w:val="003D3088"/>
    <w:rsid w:val="003D3B9D"/>
    <w:rsid w:val="003D3DB5"/>
    <w:rsid w:val="003D4F3E"/>
    <w:rsid w:val="003D4F7B"/>
    <w:rsid w:val="003D51CC"/>
    <w:rsid w:val="003D6150"/>
    <w:rsid w:val="003D6FE6"/>
    <w:rsid w:val="003D73DD"/>
    <w:rsid w:val="003E0D4D"/>
    <w:rsid w:val="003E1B12"/>
    <w:rsid w:val="003E2E2D"/>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05B1"/>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2FF3"/>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2E1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A9B"/>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2C00"/>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43F1"/>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E6E08"/>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0EC3"/>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8"/>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1480"/>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31"/>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9570A"/>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52A"/>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620F"/>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2952D-1458-4650-8680-6C982BD9B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5243</TotalTime>
  <Pages>19</Pages>
  <Words>6824</Words>
  <Characters>48949</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93</cp:revision>
  <cp:lastPrinted>2021-09-21T07:12:00Z</cp:lastPrinted>
  <dcterms:created xsi:type="dcterms:W3CDTF">2022-07-13T08:25:00Z</dcterms:created>
  <dcterms:modified xsi:type="dcterms:W3CDTF">2024-04-02T09:21:00Z</dcterms:modified>
</cp:coreProperties>
</file>