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«01</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1D64E7">
        <w:rPr>
          <w:b/>
          <w:szCs w:val="24"/>
        </w:rPr>
        <w:t>61</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46EFA">
            <w:pPr>
              <w:widowControl w:val="0"/>
              <w:autoSpaceDE w:val="0"/>
              <w:autoSpaceDN w:val="0"/>
              <w:adjustRightInd w:val="0"/>
              <w:jc w:val="both"/>
              <w:rPr>
                <w:szCs w:val="24"/>
              </w:rPr>
            </w:pPr>
            <w:r w:rsidRPr="00767BDD">
              <w:rPr>
                <w:b/>
                <w:szCs w:val="24"/>
              </w:rPr>
              <w:t>№</w:t>
            </w:r>
            <w:r w:rsidRPr="00767BDD">
              <w:rPr>
                <w:szCs w:val="24"/>
              </w:rPr>
              <w:t xml:space="preserve"> </w:t>
            </w:r>
            <w:r w:rsidR="001D64E7">
              <w:rPr>
                <w:b/>
                <w:szCs w:val="24"/>
              </w:rPr>
              <w:t>61</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1D64E7">
              <w:rPr>
                <w:b/>
              </w:rPr>
              <w:t>02</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46EFA">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1D64E7">
              <w:rPr>
                <w:b/>
                <w:szCs w:val="24"/>
              </w:rPr>
              <w:t>09</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046EFA">
            <w:pPr>
              <w:spacing w:line="259" w:lineRule="auto"/>
              <w:contextualSpacing/>
              <w:jc w:val="both"/>
              <w:rPr>
                <w:szCs w:val="24"/>
              </w:rPr>
            </w:pPr>
            <w:r w:rsidRPr="00B51480">
              <w:rPr>
                <w:szCs w:val="24"/>
              </w:rPr>
              <w:t>с 09 часо</w:t>
            </w:r>
            <w:r w:rsidR="003E2E2D">
              <w:rPr>
                <w:szCs w:val="24"/>
              </w:rPr>
              <w:t>в 00 мин. (время московское) «</w:t>
            </w:r>
            <w:r w:rsidR="001D64E7">
              <w:rPr>
                <w:szCs w:val="24"/>
              </w:rPr>
              <w:t>02</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1D64E7">
              <w:rPr>
                <w:szCs w:val="24"/>
              </w:rPr>
              <w:t>04</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EE1955">
            <w:pPr>
              <w:jc w:val="both"/>
              <w:rPr>
                <w:b/>
                <w:szCs w:val="24"/>
              </w:rPr>
            </w:pPr>
            <w:r>
              <w:rPr>
                <w:b/>
              </w:rPr>
              <w:t>«09</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046EFA">
              <w:rPr>
                <w:b/>
              </w:rPr>
              <w:t>1</w:t>
            </w:r>
            <w:r w:rsidR="007B608B">
              <w:rPr>
                <w:b/>
              </w:rPr>
              <w:t>2</w:t>
            </w:r>
            <w:bookmarkStart w:id="24" w:name="_GoBack"/>
            <w:bookmarkEnd w:id="24"/>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D64E7" w:rsidP="001D64E7">
            <w:pPr>
              <w:jc w:val="both"/>
              <w:rPr>
                <w:bCs/>
                <w:szCs w:val="24"/>
              </w:rPr>
            </w:pPr>
            <w:r>
              <w:rPr>
                <w:rFonts w:eastAsia="Calibri"/>
                <w:b/>
                <w:bCs/>
                <w:kern w:val="1"/>
                <w:szCs w:val="22"/>
                <w:lang w:eastAsia="ar-SA"/>
              </w:rPr>
              <w:t>15 091 366,52</w:t>
            </w:r>
            <w:r w:rsidR="004405B1">
              <w:rPr>
                <w:rFonts w:eastAsia="Calibri"/>
                <w:b/>
                <w:bCs/>
                <w:kern w:val="1"/>
                <w:szCs w:val="22"/>
                <w:lang w:eastAsia="ar-SA"/>
              </w:rPr>
              <w:t xml:space="preserve"> </w:t>
            </w:r>
            <w:r w:rsidR="00553F33">
              <w:rPr>
                <w:b/>
                <w:bCs/>
                <w:szCs w:val="24"/>
              </w:rPr>
              <w:t>(</w:t>
            </w:r>
            <w:r>
              <w:rPr>
                <w:bCs/>
                <w:szCs w:val="24"/>
              </w:rPr>
              <w:t>Пятнадцать миллионов девяносто одна тысяча триста шестьдесят шесть</w:t>
            </w:r>
            <w:r w:rsidR="00570BB6">
              <w:rPr>
                <w:bCs/>
                <w:szCs w:val="24"/>
              </w:rPr>
              <w:t xml:space="preserve">) </w:t>
            </w:r>
            <w:r w:rsidR="00225038" w:rsidRPr="00225038">
              <w:rPr>
                <w:bCs/>
                <w:szCs w:val="24"/>
              </w:rPr>
              <w:t>рубл</w:t>
            </w:r>
            <w:r>
              <w:rPr>
                <w:bCs/>
                <w:szCs w:val="24"/>
              </w:rPr>
              <w:t>ей</w:t>
            </w:r>
            <w:r w:rsidR="001E0BA1">
              <w:rPr>
                <w:bCs/>
                <w:szCs w:val="24"/>
              </w:rPr>
              <w:t xml:space="preserve"> </w:t>
            </w:r>
            <w:r>
              <w:rPr>
                <w:bCs/>
                <w:szCs w:val="24"/>
              </w:rPr>
              <w:t>52</w:t>
            </w:r>
            <w:r w:rsidR="008835C2">
              <w:rPr>
                <w:bCs/>
                <w:szCs w:val="24"/>
              </w:rPr>
              <w:t xml:space="preserve"> (</w:t>
            </w:r>
            <w:r>
              <w:rPr>
                <w:bCs/>
                <w:szCs w:val="24"/>
              </w:rPr>
              <w:t>пятьдесят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D64E7">
              <w:rPr>
                <w:b/>
                <w:szCs w:val="24"/>
              </w:rPr>
              <w:t>150 913,67</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D64E7">
              <w:rPr>
                <w:b/>
                <w:bCs/>
                <w:szCs w:val="24"/>
              </w:rPr>
              <w:t>3 772 841,63</w:t>
            </w:r>
            <w:r w:rsidR="003F543D">
              <w:rPr>
                <w:b/>
                <w:bCs/>
                <w:szCs w:val="24"/>
              </w:rPr>
              <w:t xml:space="preserve"> </w:t>
            </w:r>
            <w:r w:rsidR="00234ECA">
              <w:rPr>
                <w:b/>
                <w:bCs/>
                <w:szCs w:val="24"/>
              </w:rPr>
              <w:t>(</w:t>
            </w:r>
            <w:r w:rsidR="00046EFA">
              <w:rPr>
                <w:bCs/>
                <w:szCs w:val="24"/>
              </w:rPr>
              <w:t xml:space="preserve">Три миллиона </w:t>
            </w:r>
            <w:r w:rsidR="001D64E7">
              <w:rPr>
                <w:bCs/>
                <w:szCs w:val="24"/>
              </w:rPr>
              <w:t>семьсот семьдесят две тысячи восемьсот сорок один</w:t>
            </w:r>
            <w:r w:rsidR="003C1CAB">
              <w:rPr>
                <w:bCs/>
                <w:szCs w:val="24"/>
              </w:rPr>
              <w:t xml:space="preserve"> рубл</w:t>
            </w:r>
            <w:r w:rsidR="001D64E7">
              <w:rPr>
                <w:bCs/>
                <w:szCs w:val="24"/>
              </w:rPr>
              <w:t>ь</w:t>
            </w:r>
            <w:r w:rsidR="001E0BA1">
              <w:rPr>
                <w:bCs/>
                <w:szCs w:val="24"/>
              </w:rPr>
              <w:t xml:space="preserve">, </w:t>
            </w:r>
            <w:r w:rsidR="00E95877">
              <w:rPr>
                <w:bCs/>
                <w:szCs w:val="24"/>
              </w:rPr>
              <w:t>63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06FB-F682-43C2-BE72-4678F580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5236</TotalTime>
  <Pages>19</Pages>
  <Words>6827</Words>
  <Characters>48963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85</cp:revision>
  <cp:lastPrinted>2021-09-21T07:12:00Z</cp:lastPrinted>
  <dcterms:created xsi:type="dcterms:W3CDTF">2022-07-13T08:25:00Z</dcterms:created>
  <dcterms:modified xsi:type="dcterms:W3CDTF">2024-04-01T09:14:00Z</dcterms:modified>
</cp:coreProperties>
</file>