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582FB3" w:rsidRDefault="005B57F2" w:rsidP="00BF411D">
      <w:pPr>
        <w:spacing w:line="276" w:lineRule="auto"/>
        <w:ind w:left="426" w:hanging="426"/>
        <w:jc w:val="right"/>
        <w:rPr>
          <w:b/>
          <w:bCs/>
          <w:szCs w:val="24"/>
        </w:rPr>
      </w:pPr>
      <w:r>
        <w:rPr>
          <w:b/>
          <w:bCs/>
          <w:szCs w:val="24"/>
        </w:rPr>
        <w:t>«24</w:t>
      </w:r>
      <w:r w:rsidR="004458A3" w:rsidRPr="004458A3">
        <w:rPr>
          <w:b/>
          <w:bCs/>
          <w:szCs w:val="24"/>
        </w:rPr>
        <w:t xml:space="preserve">» </w:t>
      </w:r>
      <w:r w:rsidR="00103BBC" w:rsidRPr="00103BBC">
        <w:rPr>
          <w:b/>
          <w:bCs/>
          <w:szCs w:val="24"/>
        </w:rPr>
        <w:t xml:space="preserve">апреля </w:t>
      </w:r>
      <w:r w:rsidR="00582FB3" w:rsidRPr="00582FB3">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B57F2">
        <w:rPr>
          <w:b/>
          <w:szCs w:val="24"/>
        </w:rPr>
        <w:t>96</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82FB3">
            <w:pPr>
              <w:widowControl w:val="0"/>
              <w:autoSpaceDE w:val="0"/>
              <w:autoSpaceDN w:val="0"/>
              <w:adjustRightInd w:val="0"/>
              <w:jc w:val="both"/>
              <w:rPr>
                <w:szCs w:val="24"/>
              </w:rPr>
            </w:pPr>
            <w:r w:rsidRPr="00767BDD">
              <w:rPr>
                <w:b/>
                <w:szCs w:val="24"/>
              </w:rPr>
              <w:t>№</w:t>
            </w:r>
            <w:r w:rsidRPr="00767BDD">
              <w:rPr>
                <w:szCs w:val="24"/>
              </w:rPr>
              <w:t xml:space="preserve"> </w:t>
            </w:r>
            <w:r w:rsidR="005B57F2">
              <w:rPr>
                <w:b/>
                <w:szCs w:val="24"/>
              </w:rPr>
              <w:t>96</w:t>
            </w:r>
            <w:r w:rsidR="00582FB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w:t>
            </w:r>
            <w:r w:rsidR="004458A3">
              <w:t xml:space="preserve">участие в электронном аукционе: </w:t>
            </w:r>
            <w:r w:rsidR="005B57F2">
              <w:rPr>
                <w:b/>
              </w:rPr>
              <w:t>«25</w:t>
            </w:r>
            <w:r w:rsidR="004458A3" w:rsidRPr="003F2361">
              <w:rPr>
                <w:b/>
              </w:rPr>
              <w:t xml:space="preserve">»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4458A3" w:rsidRPr="003F2361">
              <w:rPr>
                <w:b/>
                <w:szCs w:val="24"/>
              </w:rPr>
              <w:t>«08» мая</w:t>
            </w:r>
            <w:r w:rsidR="004458A3">
              <w:rPr>
                <w:b/>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4458A3" w:rsidP="0070627F">
            <w:pPr>
              <w:spacing w:line="259" w:lineRule="auto"/>
              <w:contextualSpacing/>
              <w:jc w:val="both"/>
              <w:rPr>
                <w:szCs w:val="24"/>
              </w:rPr>
            </w:pPr>
            <w:r w:rsidRPr="003F2361">
              <w:rPr>
                <w:szCs w:val="24"/>
              </w:rPr>
              <w:t>с 09 часов 00 мин. (время московское) «24» апреля</w:t>
            </w:r>
            <w:r w:rsidRPr="003F2361">
              <w:rPr>
                <w:b/>
                <w:szCs w:val="24"/>
              </w:rPr>
              <w:t xml:space="preserve"> </w:t>
            </w:r>
            <w:r w:rsidRPr="003F2361">
              <w:rPr>
                <w:szCs w:val="24"/>
              </w:rPr>
              <w:t>2024 года до 23 часов 59 мин. (время московское) «06» мая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4458A3" w:rsidP="00582FB3">
            <w:pPr>
              <w:jc w:val="both"/>
              <w:rPr>
                <w:b/>
                <w:szCs w:val="24"/>
              </w:rPr>
            </w:pPr>
            <w:r w:rsidRPr="000751B7">
              <w:rPr>
                <w:b/>
              </w:rPr>
              <w:t xml:space="preserve">«08» мая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4458A3" w:rsidP="00D03A8D">
            <w:pPr>
              <w:jc w:val="both"/>
              <w:rPr>
                <w:szCs w:val="24"/>
              </w:rPr>
            </w:pPr>
            <w:r w:rsidRPr="00103BBC">
              <w:rPr>
                <w:b/>
              </w:rPr>
              <w:t>«</w:t>
            </w:r>
            <w:r>
              <w:rPr>
                <w:b/>
              </w:rPr>
              <w:t>13</w:t>
            </w:r>
            <w:r w:rsidRPr="000751B7">
              <w:rPr>
                <w:b/>
              </w:rPr>
              <w:t xml:space="preserve">» мая </w:t>
            </w:r>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B57F2">
            <w:pPr>
              <w:jc w:val="both"/>
              <w:rPr>
                <w:szCs w:val="24"/>
              </w:rPr>
            </w:pPr>
            <w:r>
              <w:rPr>
                <w:bCs/>
                <w:szCs w:val="24"/>
              </w:rPr>
              <w:t xml:space="preserve">в течении </w:t>
            </w:r>
            <w:r w:rsidR="005B57F2">
              <w:rPr>
                <w:b/>
                <w:bCs/>
                <w:szCs w:val="24"/>
              </w:rPr>
              <w:t>12</w:t>
            </w:r>
            <w:r w:rsidR="000E1D66">
              <w:rPr>
                <w:b/>
                <w:bCs/>
                <w:szCs w:val="24"/>
              </w:rPr>
              <w:t>0</w:t>
            </w:r>
            <w:r w:rsidR="00E62FD1">
              <w:rPr>
                <w:b/>
                <w:bCs/>
                <w:szCs w:val="24"/>
              </w:rPr>
              <w:t xml:space="preserve"> (</w:t>
            </w:r>
            <w:r w:rsidR="000E1D66">
              <w:rPr>
                <w:b/>
                <w:bCs/>
                <w:szCs w:val="24"/>
              </w:rPr>
              <w:t>ст</w:t>
            </w:r>
            <w:r w:rsidR="005B57F2">
              <w:rPr>
                <w:b/>
                <w:bCs/>
                <w:szCs w:val="24"/>
              </w:rPr>
              <w:t>о</w:t>
            </w:r>
            <w:r w:rsidR="000E1D66">
              <w:rPr>
                <w:b/>
                <w:bCs/>
                <w:szCs w:val="24"/>
              </w:rPr>
              <w:t xml:space="preserve"> </w:t>
            </w:r>
            <w:r w:rsidR="005B57F2">
              <w:rPr>
                <w:b/>
                <w:bCs/>
                <w:szCs w:val="24"/>
              </w:rPr>
              <w:t>двадцать</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B57F2" w:rsidP="005B57F2">
            <w:pPr>
              <w:jc w:val="both"/>
              <w:rPr>
                <w:bCs/>
                <w:szCs w:val="24"/>
              </w:rPr>
            </w:pPr>
            <w:r>
              <w:rPr>
                <w:rFonts w:eastAsia="Calibri"/>
                <w:b/>
                <w:bCs/>
                <w:kern w:val="1"/>
                <w:szCs w:val="22"/>
                <w:lang w:eastAsia="ar-SA"/>
              </w:rPr>
              <w:t>911 836,75</w:t>
            </w:r>
            <w:r w:rsidR="0023035E">
              <w:rPr>
                <w:rFonts w:eastAsia="Calibri"/>
                <w:b/>
                <w:bCs/>
                <w:kern w:val="1"/>
                <w:szCs w:val="22"/>
                <w:lang w:eastAsia="ar-SA"/>
              </w:rPr>
              <w:t xml:space="preserve"> </w:t>
            </w:r>
            <w:r w:rsidR="00553F33">
              <w:rPr>
                <w:b/>
                <w:bCs/>
                <w:szCs w:val="24"/>
              </w:rPr>
              <w:t>(</w:t>
            </w:r>
            <w:r>
              <w:rPr>
                <w:bCs/>
                <w:szCs w:val="24"/>
              </w:rPr>
              <w:t>Девятьсот одиннадцать тысяч восемьсот тридцать шесть</w:t>
            </w:r>
            <w:r w:rsidR="00570BB6">
              <w:rPr>
                <w:bCs/>
                <w:szCs w:val="24"/>
              </w:rPr>
              <w:t>) рубл</w:t>
            </w:r>
            <w:r w:rsidR="005837CC">
              <w:rPr>
                <w:bCs/>
                <w:szCs w:val="24"/>
              </w:rPr>
              <w:t>ей</w:t>
            </w:r>
            <w:r w:rsidR="001E0BA1">
              <w:rPr>
                <w:bCs/>
                <w:szCs w:val="24"/>
              </w:rPr>
              <w:t xml:space="preserve"> </w:t>
            </w:r>
            <w:r>
              <w:rPr>
                <w:bCs/>
                <w:szCs w:val="24"/>
              </w:rPr>
              <w:t>75</w:t>
            </w:r>
            <w:r w:rsidR="008835C2">
              <w:rPr>
                <w:bCs/>
                <w:szCs w:val="24"/>
              </w:rPr>
              <w:t xml:space="preserve"> (</w:t>
            </w:r>
            <w:r>
              <w:rPr>
                <w:bCs/>
                <w:szCs w:val="24"/>
              </w:rPr>
              <w:t>семьдесят пять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B57F2">
              <w:rPr>
                <w:b/>
                <w:szCs w:val="24"/>
              </w:rPr>
              <w:t>9 118,37</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5B57F2">
              <w:rPr>
                <w:b/>
                <w:bCs/>
                <w:szCs w:val="24"/>
              </w:rPr>
              <w:t>227 959,19</w:t>
            </w:r>
            <w:r w:rsidR="003F543D">
              <w:rPr>
                <w:b/>
                <w:bCs/>
                <w:szCs w:val="24"/>
              </w:rPr>
              <w:t xml:space="preserve"> </w:t>
            </w:r>
            <w:r w:rsidR="00234ECA">
              <w:rPr>
                <w:b/>
                <w:bCs/>
                <w:szCs w:val="24"/>
              </w:rPr>
              <w:t>(</w:t>
            </w:r>
            <w:r w:rsidR="005B57F2">
              <w:rPr>
                <w:bCs/>
                <w:szCs w:val="24"/>
              </w:rPr>
              <w:t>Двести двадцать семь тысяч девятьсот пятьдесят девять</w:t>
            </w:r>
            <w:r w:rsidR="002D495C">
              <w:rPr>
                <w:bCs/>
                <w:szCs w:val="24"/>
              </w:rPr>
              <w:t xml:space="preserve"> рублей</w:t>
            </w:r>
            <w:r w:rsidR="001E0BA1">
              <w:rPr>
                <w:bCs/>
                <w:szCs w:val="24"/>
              </w:rPr>
              <w:t xml:space="preserve">, </w:t>
            </w:r>
            <w:r w:rsidR="005B57F2">
              <w:rPr>
                <w:bCs/>
                <w:szCs w:val="24"/>
              </w:rPr>
              <w:t>19</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BBC"/>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495C"/>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58A3"/>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7CC"/>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57F2"/>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420"/>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201F"/>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5DA"/>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4EA2"/>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D0AD-BACE-4996-A087-0B42111E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5282</TotalTime>
  <Pages>19</Pages>
  <Words>6820</Words>
  <Characters>48926</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83</cp:revision>
  <cp:lastPrinted>2021-09-21T07:12:00Z</cp:lastPrinted>
  <dcterms:created xsi:type="dcterms:W3CDTF">2022-07-13T08:25:00Z</dcterms:created>
  <dcterms:modified xsi:type="dcterms:W3CDTF">2024-04-24T08:28:00Z</dcterms:modified>
</cp:coreProperties>
</file>