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B51480" w:rsidRPr="00B51480" w:rsidRDefault="001D64E7" w:rsidP="00B51480">
      <w:pPr>
        <w:spacing w:line="276" w:lineRule="auto"/>
        <w:ind w:left="426" w:hanging="426"/>
        <w:jc w:val="right"/>
        <w:rPr>
          <w:b/>
          <w:bCs/>
          <w:szCs w:val="24"/>
        </w:rPr>
      </w:pPr>
      <w:r>
        <w:rPr>
          <w:b/>
          <w:bCs/>
          <w:szCs w:val="24"/>
        </w:rPr>
        <w:t>«</w:t>
      </w:r>
      <w:r w:rsidR="00345BD9">
        <w:rPr>
          <w:b/>
          <w:bCs/>
          <w:szCs w:val="24"/>
        </w:rPr>
        <w:t>12</w:t>
      </w:r>
      <w:r w:rsidR="00B51480" w:rsidRPr="00B51480">
        <w:rPr>
          <w:b/>
          <w:bCs/>
          <w:szCs w:val="24"/>
        </w:rPr>
        <w:t xml:space="preserve">» </w:t>
      </w:r>
      <w:r>
        <w:rPr>
          <w:b/>
          <w:bCs/>
          <w:szCs w:val="24"/>
        </w:rPr>
        <w:t>апреля</w:t>
      </w:r>
      <w:r w:rsidR="00B51480" w:rsidRPr="00B51480">
        <w:rPr>
          <w:b/>
          <w:bCs/>
          <w:szCs w:val="24"/>
        </w:rPr>
        <w:t xml:space="preserve"> 2024г.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345BD9">
        <w:rPr>
          <w:b/>
          <w:szCs w:val="24"/>
        </w:rPr>
        <w:t>84</w:t>
      </w:r>
      <w:r w:rsidR="00B51480">
        <w:rPr>
          <w:b/>
          <w:szCs w:val="24"/>
        </w:rPr>
        <w:t xml:space="preserve"> </w:t>
      </w:r>
      <w:r w:rsidR="000E1D66">
        <w:rPr>
          <w:b/>
          <w:szCs w:val="24"/>
        </w:rPr>
        <w:t>-ЭА/24</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0E1D66">
        <w:rPr>
          <w:b/>
          <w:szCs w:val="24"/>
        </w:rPr>
        <w:t>2024</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345BD9">
            <w:pPr>
              <w:widowControl w:val="0"/>
              <w:autoSpaceDE w:val="0"/>
              <w:autoSpaceDN w:val="0"/>
              <w:adjustRightInd w:val="0"/>
              <w:jc w:val="both"/>
              <w:rPr>
                <w:szCs w:val="24"/>
              </w:rPr>
            </w:pPr>
            <w:r w:rsidRPr="00767BDD">
              <w:rPr>
                <w:b/>
                <w:szCs w:val="24"/>
              </w:rPr>
              <w:t>№</w:t>
            </w:r>
            <w:r w:rsidRPr="00767BDD">
              <w:rPr>
                <w:szCs w:val="24"/>
              </w:rPr>
              <w:t xml:space="preserve"> </w:t>
            </w:r>
            <w:r w:rsidR="00345BD9">
              <w:rPr>
                <w:b/>
                <w:szCs w:val="24"/>
              </w:rPr>
              <w:t>84</w:t>
            </w:r>
            <w:r w:rsidR="00A55918">
              <w:rPr>
                <w:b/>
                <w:szCs w:val="24"/>
              </w:rPr>
              <w:t xml:space="preserve"> </w:t>
            </w:r>
            <w:r w:rsidR="00882890">
              <w:rPr>
                <w:b/>
                <w:szCs w:val="24"/>
              </w:rPr>
              <w:t>-ЭА/</w:t>
            </w:r>
            <w:r w:rsidR="00B2305F">
              <w:rPr>
                <w:b/>
                <w:szCs w:val="24"/>
              </w:rPr>
              <w:t>2</w:t>
            </w:r>
            <w:r w:rsidR="000E1D66">
              <w:rPr>
                <w:b/>
                <w:szCs w:val="24"/>
              </w:rPr>
              <w:t>4</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3E2E2D">
              <w:rPr>
                <w:b/>
              </w:rPr>
              <w:t>«</w:t>
            </w:r>
            <w:r w:rsidR="00345BD9">
              <w:rPr>
                <w:b/>
              </w:rPr>
              <w:t>13</w:t>
            </w:r>
            <w:r w:rsidR="00B51480" w:rsidRPr="00B51480">
              <w:rPr>
                <w:b/>
              </w:rPr>
              <w:t xml:space="preserve">» </w:t>
            </w:r>
            <w:r w:rsidR="001D64E7">
              <w:rPr>
                <w:b/>
              </w:rPr>
              <w:t>апреля</w:t>
            </w:r>
            <w:r w:rsidR="00B51480" w:rsidRPr="00B51480">
              <w:rPr>
                <w:b/>
              </w:rPr>
              <w:t xml:space="preserve"> </w:t>
            </w:r>
            <w:r w:rsidR="000E1D66">
              <w:rPr>
                <w:b/>
              </w:rPr>
              <w:t>2024</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345BD9">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347B75">
              <w:rPr>
                <w:b/>
                <w:szCs w:val="24"/>
              </w:rPr>
              <w:t>«</w:t>
            </w:r>
            <w:r w:rsidR="00345BD9">
              <w:rPr>
                <w:b/>
                <w:szCs w:val="24"/>
              </w:rPr>
              <w:t>22</w:t>
            </w:r>
            <w:r w:rsidR="00B51480" w:rsidRPr="00B51480">
              <w:rPr>
                <w:b/>
                <w:szCs w:val="24"/>
              </w:rPr>
              <w:t xml:space="preserve">» </w:t>
            </w:r>
            <w:r w:rsidR="00046EFA">
              <w:rPr>
                <w:b/>
                <w:szCs w:val="24"/>
              </w:rPr>
              <w:t>апреля</w:t>
            </w:r>
            <w:r w:rsidR="00B51480" w:rsidRPr="00B51480">
              <w:rPr>
                <w:b/>
                <w:szCs w:val="24"/>
              </w:rPr>
              <w:t xml:space="preserve"> </w:t>
            </w:r>
            <w:r w:rsidR="000E1D66">
              <w:rPr>
                <w:b/>
              </w:rPr>
              <w:t>2024</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51480" w:rsidP="00345BD9">
            <w:pPr>
              <w:spacing w:line="259" w:lineRule="auto"/>
              <w:contextualSpacing/>
              <w:jc w:val="both"/>
              <w:rPr>
                <w:szCs w:val="24"/>
              </w:rPr>
            </w:pPr>
            <w:r w:rsidRPr="00B51480">
              <w:rPr>
                <w:szCs w:val="24"/>
              </w:rPr>
              <w:t>с 09 часо</w:t>
            </w:r>
            <w:r w:rsidR="003E2E2D">
              <w:rPr>
                <w:szCs w:val="24"/>
              </w:rPr>
              <w:t>в 00 мин. (время московское) «</w:t>
            </w:r>
            <w:r w:rsidR="00345BD9">
              <w:rPr>
                <w:szCs w:val="24"/>
              </w:rPr>
              <w:t>15</w:t>
            </w:r>
            <w:r w:rsidRPr="00B51480">
              <w:rPr>
                <w:szCs w:val="24"/>
              </w:rPr>
              <w:t xml:space="preserve">» </w:t>
            </w:r>
            <w:r w:rsidR="00046EFA">
              <w:rPr>
                <w:szCs w:val="24"/>
              </w:rPr>
              <w:t>апреля</w:t>
            </w:r>
            <w:r w:rsidRPr="00B51480">
              <w:rPr>
                <w:b/>
                <w:szCs w:val="24"/>
              </w:rPr>
              <w:t xml:space="preserve"> </w:t>
            </w:r>
            <w:r w:rsidRPr="00B51480">
              <w:rPr>
                <w:szCs w:val="24"/>
              </w:rPr>
              <w:t>2024 года до 23 часо</w:t>
            </w:r>
            <w:r w:rsidR="00347B75">
              <w:rPr>
                <w:szCs w:val="24"/>
              </w:rPr>
              <w:t xml:space="preserve">в 59 мин. (время московское) </w:t>
            </w:r>
            <w:r w:rsidR="00046EFA" w:rsidRPr="00046EFA">
              <w:rPr>
                <w:szCs w:val="24"/>
              </w:rPr>
              <w:t>«</w:t>
            </w:r>
            <w:r w:rsidR="00345BD9">
              <w:rPr>
                <w:szCs w:val="24"/>
              </w:rPr>
              <w:t>18</w:t>
            </w:r>
            <w:r w:rsidR="00046EFA" w:rsidRPr="00046EFA">
              <w:rPr>
                <w:szCs w:val="24"/>
              </w:rPr>
              <w:t>» апреля</w:t>
            </w:r>
            <w:r w:rsidR="00046EFA" w:rsidRPr="00046EFA">
              <w:rPr>
                <w:b/>
                <w:szCs w:val="24"/>
              </w:rPr>
              <w:t xml:space="preserve"> </w:t>
            </w:r>
            <w:r w:rsidRPr="00B51480">
              <w:rPr>
                <w:szCs w:val="24"/>
              </w:rPr>
              <w:t>2024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1D64E7" w:rsidP="00345BD9">
            <w:pPr>
              <w:jc w:val="both"/>
              <w:rPr>
                <w:b/>
                <w:szCs w:val="24"/>
              </w:rPr>
            </w:pPr>
            <w:r>
              <w:rPr>
                <w:b/>
              </w:rPr>
              <w:t>«</w:t>
            </w:r>
            <w:r w:rsidR="00345BD9">
              <w:rPr>
                <w:b/>
              </w:rPr>
              <w:t>22</w:t>
            </w:r>
            <w:r w:rsidR="00046EFA" w:rsidRPr="00046EFA">
              <w:rPr>
                <w:b/>
              </w:rPr>
              <w:t xml:space="preserve">» апреля </w:t>
            </w:r>
            <w:r w:rsidR="000E1D66">
              <w:rPr>
                <w:b/>
              </w:rPr>
              <w:t>2024</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0E1D66" w:rsidP="00345BD9">
            <w:pPr>
              <w:jc w:val="both"/>
              <w:rPr>
                <w:szCs w:val="24"/>
              </w:rPr>
            </w:pPr>
            <w:r>
              <w:rPr>
                <w:b/>
              </w:rPr>
              <w:t>«</w:t>
            </w:r>
            <w:r w:rsidR="00345BD9">
              <w:rPr>
                <w:b/>
              </w:rPr>
              <w:t>25</w:t>
            </w:r>
            <w:r w:rsidR="00D03A8D">
              <w:rPr>
                <w:b/>
              </w:rPr>
              <w:t xml:space="preserve">» </w:t>
            </w:r>
            <w:r w:rsidR="003E2E2D">
              <w:rPr>
                <w:b/>
              </w:rPr>
              <w:t>апреля</w:t>
            </w:r>
            <w:r>
              <w:rPr>
                <w:b/>
              </w:rPr>
              <w:t xml:space="preserve"> 2024</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631A9B" w:rsidRPr="00631A9B">
              <w:rPr>
                <w:bCs/>
                <w:szCs w:val="24"/>
              </w:rPr>
              <w:t>с даты подписания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345BD9" w:rsidP="00345BD9">
            <w:pPr>
              <w:jc w:val="both"/>
              <w:rPr>
                <w:bCs/>
                <w:szCs w:val="24"/>
              </w:rPr>
            </w:pPr>
            <w:r>
              <w:rPr>
                <w:rFonts w:eastAsia="Calibri"/>
                <w:b/>
                <w:bCs/>
                <w:kern w:val="1"/>
                <w:szCs w:val="22"/>
                <w:lang w:eastAsia="ar-SA"/>
              </w:rPr>
              <w:t>12 004 578,71</w:t>
            </w:r>
            <w:r w:rsidR="004405B1">
              <w:rPr>
                <w:rFonts w:eastAsia="Calibri"/>
                <w:b/>
                <w:bCs/>
                <w:kern w:val="1"/>
                <w:szCs w:val="22"/>
                <w:lang w:eastAsia="ar-SA"/>
              </w:rPr>
              <w:t xml:space="preserve"> </w:t>
            </w:r>
            <w:r w:rsidR="00553F33">
              <w:rPr>
                <w:b/>
                <w:bCs/>
                <w:szCs w:val="24"/>
              </w:rPr>
              <w:t>(</w:t>
            </w:r>
            <w:r>
              <w:rPr>
                <w:bCs/>
                <w:szCs w:val="24"/>
              </w:rPr>
              <w:t>Двенадцать миллионов четыре тысячи пятьсот семьдесят восемь</w:t>
            </w:r>
            <w:r w:rsidR="00570BB6">
              <w:rPr>
                <w:bCs/>
                <w:szCs w:val="24"/>
              </w:rPr>
              <w:t xml:space="preserve">) </w:t>
            </w:r>
            <w:r w:rsidR="00225038" w:rsidRPr="00225038">
              <w:rPr>
                <w:bCs/>
                <w:szCs w:val="24"/>
              </w:rPr>
              <w:t>рубл</w:t>
            </w:r>
            <w:r w:rsidR="001D64E7">
              <w:rPr>
                <w:bCs/>
                <w:szCs w:val="24"/>
              </w:rPr>
              <w:t>ей</w:t>
            </w:r>
            <w:r w:rsidR="001E0BA1">
              <w:rPr>
                <w:bCs/>
                <w:szCs w:val="24"/>
              </w:rPr>
              <w:t xml:space="preserve"> </w:t>
            </w:r>
            <w:r>
              <w:rPr>
                <w:bCs/>
                <w:szCs w:val="24"/>
              </w:rPr>
              <w:t>71</w:t>
            </w:r>
            <w:r w:rsidR="008835C2">
              <w:rPr>
                <w:bCs/>
                <w:szCs w:val="24"/>
              </w:rPr>
              <w:t xml:space="preserve"> (</w:t>
            </w:r>
            <w:r>
              <w:rPr>
                <w:bCs/>
                <w:szCs w:val="24"/>
              </w:rPr>
              <w:t>семьдесят одна</w:t>
            </w:r>
            <w:r w:rsidR="000724DA" w:rsidRPr="000724DA">
              <w:rPr>
                <w:bCs/>
                <w:szCs w:val="24"/>
              </w:rPr>
              <w:t>) копе</w:t>
            </w:r>
            <w:r>
              <w:rPr>
                <w:bCs/>
                <w:szCs w:val="24"/>
              </w:rPr>
              <w:t>йка</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345BD9">
              <w:rPr>
                <w:b/>
                <w:szCs w:val="24"/>
              </w:rPr>
              <w:t>120 045,79</w:t>
            </w:r>
            <w:r w:rsidR="00046EFA">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345BD9">
              <w:rPr>
                <w:b/>
                <w:bCs/>
                <w:szCs w:val="24"/>
              </w:rPr>
              <w:t>3 001 144,68</w:t>
            </w:r>
            <w:r w:rsidR="003F543D">
              <w:rPr>
                <w:b/>
                <w:bCs/>
                <w:szCs w:val="24"/>
              </w:rPr>
              <w:t xml:space="preserve"> </w:t>
            </w:r>
            <w:r w:rsidR="00234ECA">
              <w:rPr>
                <w:b/>
                <w:bCs/>
                <w:szCs w:val="24"/>
              </w:rPr>
              <w:t>(</w:t>
            </w:r>
            <w:r w:rsidR="00046EFA">
              <w:rPr>
                <w:bCs/>
                <w:szCs w:val="24"/>
              </w:rPr>
              <w:t xml:space="preserve">Три миллиона </w:t>
            </w:r>
            <w:r w:rsidR="00345BD9">
              <w:rPr>
                <w:bCs/>
                <w:szCs w:val="24"/>
              </w:rPr>
              <w:t>одна тысяча сто сорок четыре рубля</w:t>
            </w:r>
            <w:r w:rsidR="001E0BA1">
              <w:rPr>
                <w:bCs/>
                <w:szCs w:val="24"/>
              </w:rPr>
              <w:t xml:space="preserve">, </w:t>
            </w:r>
            <w:r w:rsidR="00345BD9">
              <w:rPr>
                <w:bCs/>
                <w:szCs w:val="24"/>
              </w:rPr>
              <w:t>68</w:t>
            </w:r>
            <w:bookmarkStart w:id="24" w:name="_GoBack"/>
            <w:bookmarkEnd w:id="24"/>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6EFA"/>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18FA"/>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A7E91"/>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4E7"/>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25038"/>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153E"/>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0937"/>
    <w:rsid w:val="00341C89"/>
    <w:rsid w:val="00342A2E"/>
    <w:rsid w:val="003437D5"/>
    <w:rsid w:val="00344435"/>
    <w:rsid w:val="00345206"/>
    <w:rsid w:val="003456A6"/>
    <w:rsid w:val="003456AA"/>
    <w:rsid w:val="00345BD9"/>
    <w:rsid w:val="00346083"/>
    <w:rsid w:val="003468F2"/>
    <w:rsid w:val="00346D4E"/>
    <w:rsid w:val="00347457"/>
    <w:rsid w:val="00347B75"/>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978F1"/>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1CAB"/>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2E2D"/>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05B1"/>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2E1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A9B"/>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2C00"/>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43F1"/>
    <w:rsid w:val="007A77A5"/>
    <w:rsid w:val="007B12DA"/>
    <w:rsid w:val="007B20B1"/>
    <w:rsid w:val="007B2C85"/>
    <w:rsid w:val="007B3678"/>
    <w:rsid w:val="007B3913"/>
    <w:rsid w:val="007B3CD0"/>
    <w:rsid w:val="007B49D8"/>
    <w:rsid w:val="007B4BE4"/>
    <w:rsid w:val="007B608B"/>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E6E08"/>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8"/>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1480"/>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31"/>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9570A"/>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877"/>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93E3C-149F-4361-9A0D-D0B70A951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5242</TotalTime>
  <Pages>19</Pages>
  <Words>6824</Words>
  <Characters>48939</Characters>
  <Application>Microsoft Office Word</Application>
  <DocSecurity>0</DocSecurity>
  <Lines>407</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86</cp:revision>
  <cp:lastPrinted>2021-09-21T07:12:00Z</cp:lastPrinted>
  <dcterms:created xsi:type="dcterms:W3CDTF">2022-07-13T08:25:00Z</dcterms:created>
  <dcterms:modified xsi:type="dcterms:W3CDTF">2024-04-12T14:05:00Z</dcterms:modified>
</cp:coreProperties>
</file>