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071E3A" w:rsidP="00BF411D">
      <w:pPr>
        <w:spacing w:line="276" w:lineRule="auto"/>
        <w:ind w:left="426" w:hanging="426"/>
        <w:jc w:val="right"/>
        <w:rPr>
          <w:b/>
          <w:bCs/>
          <w:szCs w:val="24"/>
        </w:rPr>
      </w:pPr>
      <w:r>
        <w:rPr>
          <w:b/>
          <w:bCs/>
          <w:szCs w:val="24"/>
        </w:rPr>
        <w:t>«</w:t>
      </w:r>
      <w:r w:rsidR="000751B7">
        <w:rPr>
          <w:b/>
          <w:bCs/>
          <w:szCs w:val="24"/>
        </w:rPr>
        <w:t>23</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751B7">
        <w:rPr>
          <w:b/>
          <w:szCs w:val="24"/>
        </w:rPr>
        <w:t>93</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751B7">
            <w:pPr>
              <w:widowControl w:val="0"/>
              <w:autoSpaceDE w:val="0"/>
              <w:autoSpaceDN w:val="0"/>
              <w:adjustRightInd w:val="0"/>
              <w:jc w:val="both"/>
              <w:rPr>
                <w:szCs w:val="24"/>
              </w:rPr>
            </w:pPr>
            <w:r w:rsidRPr="00767BDD">
              <w:rPr>
                <w:b/>
                <w:szCs w:val="24"/>
              </w:rPr>
              <w:t>№</w:t>
            </w:r>
            <w:r w:rsidRPr="00767BDD">
              <w:rPr>
                <w:szCs w:val="24"/>
              </w:rPr>
              <w:t xml:space="preserve"> </w:t>
            </w:r>
            <w:r w:rsidR="000751B7">
              <w:rPr>
                <w:b/>
                <w:szCs w:val="24"/>
              </w:rPr>
              <w:t>93</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1E3A">
              <w:rPr>
                <w:b/>
              </w:rPr>
              <w:t>«</w:t>
            </w:r>
            <w:r w:rsidR="000751B7">
              <w:rPr>
                <w:b/>
              </w:rPr>
              <w:t>24</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751B7">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71E3A">
              <w:rPr>
                <w:b/>
                <w:szCs w:val="24"/>
              </w:rPr>
              <w:t>«</w:t>
            </w:r>
            <w:r w:rsidR="000751B7">
              <w:rPr>
                <w:b/>
                <w:szCs w:val="24"/>
              </w:rPr>
              <w:t>0</w:t>
            </w:r>
            <w:r w:rsidR="00071E3A">
              <w:rPr>
                <w:b/>
                <w:szCs w:val="24"/>
              </w:rPr>
              <w:t>8</w:t>
            </w:r>
            <w:r w:rsidR="00103BBC" w:rsidRPr="00103BBC">
              <w:rPr>
                <w:b/>
                <w:szCs w:val="24"/>
              </w:rPr>
              <w:t xml:space="preserve">» </w:t>
            </w:r>
            <w:r w:rsidR="000751B7">
              <w:rPr>
                <w:b/>
                <w:szCs w:val="24"/>
              </w:rPr>
              <w:t>ма</w:t>
            </w:r>
            <w:r w:rsidR="00103BBC" w:rsidRPr="00103BBC">
              <w:rPr>
                <w:b/>
                <w:szCs w:val="24"/>
              </w:rPr>
              <w:t xml:space="preserve">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0751B7">
            <w:pPr>
              <w:spacing w:line="259" w:lineRule="auto"/>
              <w:contextualSpacing/>
              <w:jc w:val="both"/>
              <w:rPr>
                <w:szCs w:val="24"/>
              </w:rPr>
            </w:pPr>
            <w:r w:rsidRPr="00103BBC">
              <w:rPr>
                <w:szCs w:val="24"/>
              </w:rPr>
              <w:t>с 09 часо</w:t>
            </w:r>
            <w:r w:rsidR="00071E3A">
              <w:rPr>
                <w:szCs w:val="24"/>
              </w:rPr>
              <w:t>в 00 мин. (время московское) «</w:t>
            </w:r>
            <w:r w:rsidR="000751B7">
              <w:rPr>
                <w:szCs w:val="24"/>
              </w:rPr>
              <w:t>24</w:t>
            </w:r>
            <w:r w:rsidRPr="00103BBC">
              <w:rPr>
                <w:szCs w:val="24"/>
              </w:rPr>
              <w:t>» апреля</w:t>
            </w:r>
            <w:r w:rsidRPr="00103BBC">
              <w:rPr>
                <w:b/>
                <w:szCs w:val="24"/>
              </w:rPr>
              <w:t xml:space="preserve"> </w:t>
            </w:r>
            <w:r w:rsidRPr="00103BBC">
              <w:rPr>
                <w:szCs w:val="24"/>
              </w:rPr>
              <w:t>2024 года до 23 часо</w:t>
            </w:r>
            <w:r w:rsidR="00071E3A">
              <w:rPr>
                <w:szCs w:val="24"/>
              </w:rPr>
              <w:t>в 59 мин. (время московское) «</w:t>
            </w:r>
            <w:r w:rsidR="000751B7">
              <w:rPr>
                <w:szCs w:val="24"/>
              </w:rPr>
              <w:t>06</w:t>
            </w:r>
            <w:r w:rsidRPr="00103BBC">
              <w:rPr>
                <w:szCs w:val="24"/>
              </w:rPr>
              <w:t xml:space="preserve">» </w:t>
            </w:r>
            <w:r w:rsidR="000751B7">
              <w:rPr>
                <w:szCs w:val="24"/>
              </w:rPr>
              <w:t>м</w:t>
            </w:r>
            <w:r w:rsidRPr="00103BBC">
              <w:rPr>
                <w:szCs w:val="24"/>
              </w:rPr>
              <w:t>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751B7" w:rsidP="00582FB3">
            <w:pPr>
              <w:jc w:val="both"/>
              <w:rPr>
                <w:b/>
                <w:szCs w:val="24"/>
              </w:rPr>
            </w:pPr>
            <w:r w:rsidRPr="000751B7">
              <w:rPr>
                <w:b/>
              </w:rPr>
              <w:t>«08»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0751B7">
            <w:pPr>
              <w:jc w:val="both"/>
              <w:rPr>
                <w:szCs w:val="24"/>
              </w:rPr>
            </w:pPr>
            <w:r w:rsidRPr="00103BBC">
              <w:rPr>
                <w:b/>
              </w:rPr>
              <w:t>«</w:t>
            </w:r>
            <w:r w:rsidR="00626D24">
              <w:rPr>
                <w:b/>
              </w:rPr>
              <w:t>13</w:t>
            </w:r>
            <w:bookmarkStart w:id="24" w:name="_GoBack"/>
            <w:bookmarkEnd w:id="24"/>
            <w:r w:rsidR="000751B7" w:rsidRPr="000751B7">
              <w:rPr>
                <w:b/>
              </w:rPr>
              <w:t>» мая 2024 года</w:t>
            </w:r>
            <w:r w:rsidR="000751B7" w:rsidRPr="000751B7">
              <w:rPr>
                <w:b/>
                <w:bC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F17CB" w:rsidP="00CF17CB">
            <w:pPr>
              <w:jc w:val="both"/>
              <w:rPr>
                <w:bCs/>
                <w:szCs w:val="24"/>
              </w:rPr>
            </w:pPr>
            <w:r>
              <w:rPr>
                <w:rFonts w:eastAsia="Calibri"/>
                <w:b/>
                <w:bCs/>
                <w:kern w:val="1"/>
                <w:szCs w:val="22"/>
                <w:lang w:eastAsia="ar-SA"/>
              </w:rPr>
              <w:t>13 300 589,78</w:t>
            </w:r>
            <w:r w:rsidR="0023035E">
              <w:rPr>
                <w:rFonts w:eastAsia="Calibri"/>
                <w:b/>
                <w:bCs/>
                <w:kern w:val="1"/>
                <w:szCs w:val="22"/>
                <w:lang w:eastAsia="ar-SA"/>
              </w:rPr>
              <w:t xml:space="preserve"> </w:t>
            </w:r>
            <w:r w:rsidR="00553F33">
              <w:rPr>
                <w:b/>
                <w:bCs/>
                <w:szCs w:val="24"/>
              </w:rPr>
              <w:t>(</w:t>
            </w:r>
            <w:r>
              <w:rPr>
                <w:bCs/>
                <w:szCs w:val="24"/>
              </w:rPr>
              <w:t>Тринадцать миллионов триста тысяч пятьсот восемьдесят девять</w:t>
            </w:r>
            <w:r w:rsidR="00570BB6">
              <w:rPr>
                <w:bCs/>
                <w:szCs w:val="24"/>
              </w:rPr>
              <w:t>) рубл</w:t>
            </w:r>
            <w:r>
              <w:rPr>
                <w:bCs/>
                <w:szCs w:val="24"/>
              </w:rPr>
              <w:t>ей</w:t>
            </w:r>
            <w:r w:rsidR="001E0BA1">
              <w:rPr>
                <w:bCs/>
                <w:szCs w:val="24"/>
              </w:rPr>
              <w:t xml:space="preserve"> </w:t>
            </w:r>
            <w:r>
              <w:rPr>
                <w:bCs/>
                <w:szCs w:val="24"/>
              </w:rPr>
              <w:t>78</w:t>
            </w:r>
            <w:r w:rsidR="008835C2">
              <w:rPr>
                <w:bCs/>
                <w:szCs w:val="24"/>
              </w:rPr>
              <w:t xml:space="preserve"> (</w:t>
            </w:r>
            <w:r w:rsidR="002D495C">
              <w:rPr>
                <w:bCs/>
                <w:szCs w:val="24"/>
              </w:rPr>
              <w:t xml:space="preserve">семьдесят </w:t>
            </w:r>
            <w:r>
              <w:rPr>
                <w:bCs/>
                <w:szCs w:val="24"/>
              </w:rPr>
              <w:t>восемь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F17CB">
              <w:rPr>
                <w:b/>
                <w:szCs w:val="24"/>
              </w:rPr>
              <w:t>133 005,90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CF17CB">
              <w:rPr>
                <w:b/>
                <w:bCs/>
                <w:szCs w:val="24"/>
              </w:rPr>
              <w:t>3 325 147,45</w:t>
            </w:r>
            <w:r w:rsidR="003F543D">
              <w:rPr>
                <w:b/>
                <w:bCs/>
                <w:szCs w:val="24"/>
              </w:rPr>
              <w:t xml:space="preserve"> </w:t>
            </w:r>
            <w:r w:rsidR="00234ECA">
              <w:rPr>
                <w:b/>
                <w:bCs/>
                <w:szCs w:val="24"/>
              </w:rPr>
              <w:t>(</w:t>
            </w:r>
            <w:r w:rsidR="00CF17CB">
              <w:rPr>
                <w:bCs/>
                <w:szCs w:val="24"/>
              </w:rPr>
              <w:t>Три миллиона триста двадцать пять тысяч сто сорок семь</w:t>
            </w:r>
            <w:r w:rsidR="002D495C">
              <w:rPr>
                <w:bCs/>
                <w:szCs w:val="24"/>
              </w:rPr>
              <w:t xml:space="preserve"> рублей</w:t>
            </w:r>
            <w:r w:rsidR="001E0BA1">
              <w:rPr>
                <w:bCs/>
                <w:szCs w:val="24"/>
              </w:rPr>
              <w:t xml:space="preserve">, </w:t>
            </w:r>
            <w:r w:rsidR="00CF17CB">
              <w:rPr>
                <w:bCs/>
                <w:szCs w:val="24"/>
              </w:rPr>
              <w:t>45</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1E3A"/>
    <w:rsid w:val="000724DA"/>
    <w:rsid w:val="00072FC8"/>
    <w:rsid w:val="00073590"/>
    <w:rsid w:val="00075006"/>
    <w:rsid w:val="000751B7"/>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495C"/>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6D24"/>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201F"/>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17CB"/>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2D3B-9123-49AD-9B4D-7DAF3FD8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5190</TotalTime>
  <Pages>19</Pages>
  <Words>6824</Words>
  <Characters>48941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83</cp:revision>
  <cp:lastPrinted>2021-09-21T07:12:00Z</cp:lastPrinted>
  <dcterms:created xsi:type="dcterms:W3CDTF">2022-07-13T08:25:00Z</dcterms:created>
  <dcterms:modified xsi:type="dcterms:W3CDTF">2024-04-23T08:56:00Z</dcterms:modified>
</cp:coreProperties>
</file>