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DC4BD2" w:rsidP="00B51480">
      <w:pPr>
        <w:spacing w:line="276" w:lineRule="auto"/>
        <w:ind w:left="426" w:hanging="426"/>
        <w:jc w:val="right"/>
        <w:rPr>
          <w:b/>
          <w:bCs/>
          <w:szCs w:val="24"/>
        </w:rPr>
      </w:pPr>
      <w:r w:rsidRPr="00DC4BD2">
        <w:rPr>
          <w:b/>
          <w:bCs/>
          <w:szCs w:val="24"/>
        </w:rPr>
        <w:t xml:space="preserve">«02» апреля </w:t>
      </w:r>
      <w:r w:rsidR="00B51480" w:rsidRPr="00B51480">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C4BD2">
        <w:rPr>
          <w:b/>
          <w:szCs w:val="24"/>
        </w:rPr>
        <w:t>67</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DC4BD2">
              <w:rPr>
                <w:b/>
                <w:szCs w:val="24"/>
              </w:rPr>
              <w:t xml:space="preserve">67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DC4BD2" w:rsidRPr="00DC4BD2">
              <w:rPr>
                <w:b/>
              </w:rPr>
              <w:t xml:space="preserve">«03»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DC4BD2" w:rsidRPr="00DC4BD2">
              <w:rPr>
                <w:b/>
                <w:szCs w:val="24"/>
              </w:rPr>
              <w:t>«16» 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DC4BD2" w:rsidP="00D03A8D">
            <w:pPr>
              <w:spacing w:line="259" w:lineRule="auto"/>
              <w:contextualSpacing/>
              <w:jc w:val="both"/>
              <w:rPr>
                <w:szCs w:val="24"/>
              </w:rPr>
            </w:pPr>
            <w:r w:rsidRPr="00DC4BD2">
              <w:rPr>
                <w:szCs w:val="24"/>
              </w:rPr>
              <w:t>с 09 часов 00 мин. (время московское) «03» апреля</w:t>
            </w:r>
            <w:r w:rsidRPr="00DC4BD2">
              <w:rPr>
                <w:b/>
                <w:szCs w:val="24"/>
              </w:rPr>
              <w:t xml:space="preserve"> </w:t>
            </w:r>
            <w:r w:rsidRPr="00DC4BD2">
              <w:rPr>
                <w:szCs w:val="24"/>
              </w:rPr>
              <w:t>2024 года до 23 часов 59 мин. (время московское) «11»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DC4BD2" w:rsidP="00EE1955">
            <w:pPr>
              <w:jc w:val="both"/>
              <w:rPr>
                <w:b/>
                <w:szCs w:val="24"/>
              </w:rPr>
            </w:pPr>
            <w:r w:rsidRPr="00DC4BD2">
              <w:rPr>
                <w:b/>
              </w:rPr>
              <w:t>«16»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DC4BD2" w:rsidP="00D03A8D">
            <w:pPr>
              <w:jc w:val="both"/>
              <w:rPr>
                <w:szCs w:val="24"/>
              </w:rPr>
            </w:pPr>
            <w:r w:rsidRPr="00DC4BD2">
              <w:rPr>
                <w:b/>
              </w:rPr>
              <w:t>«19» апреля 2024 года</w:t>
            </w:r>
            <w:r w:rsidRPr="00DC4BD2">
              <w:rPr>
                <w:b/>
                <w:bCs/>
              </w:rPr>
              <w:t xml:space="preserve"> </w:t>
            </w:r>
            <w:bookmarkStart w:id="24" w:name="_GoBack"/>
            <w:bookmarkEnd w:id="24"/>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709EE" w:rsidP="005709EE">
            <w:pPr>
              <w:jc w:val="both"/>
              <w:rPr>
                <w:bCs/>
                <w:szCs w:val="24"/>
              </w:rPr>
            </w:pPr>
            <w:r>
              <w:rPr>
                <w:rFonts w:eastAsia="Calibri"/>
                <w:b/>
                <w:bCs/>
                <w:kern w:val="1"/>
                <w:szCs w:val="22"/>
                <w:lang w:eastAsia="ar-SA"/>
              </w:rPr>
              <w:t>2 785 428,82</w:t>
            </w:r>
            <w:r w:rsidR="000E1D66">
              <w:rPr>
                <w:b/>
                <w:bCs/>
                <w:szCs w:val="24"/>
              </w:rPr>
              <w:t xml:space="preserve"> </w:t>
            </w:r>
            <w:r w:rsidR="00553F33">
              <w:rPr>
                <w:b/>
                <w:bCs/>
                <w:szCs w:val="24"/>
              </w:rPr>
              <w:t>(</w:t>
            </w:r>
            <w:r>
              <w:rPr>
                <w:bCs/>
                <w:szCs w:val="24"/>
              </w:rPr>
              <w:t>Два миллиона семьсот восемьдесят пять тысяч четыреста двадцать восемь</w:t>
            </w:r>
            <w:r w:rsidR="00570BB6">
              <w:rPr>
                <w:bCs/>
                <w:szCs w:val="24"/>
              </w:rPr>
              <w:t>) рубл</w:t>
            </w:r>
            <w:r w:rsidR="009B1F31">
              <w:rPr>
                <w:bCs/>
                <w:szCs w:val="24"/>
              </w:rPr>
              <w:t>ей</w:t>
            </w:r>
            <w:r w:rsidR="001E0BA1">
              <w:rPr>
                <w:bCs/>
                <w:szCs w:val="24"/>
              </w:rPr>
              <w:t xml:space="preserve"> </w:t>
            </w:r>
            <w:r>
              <w:rPr>
                <w:bCs/>
                <w:szCs w:val="24"/>
              </w:rPr>
              <w:t>8</w:t>
            </w:r>
            <w:r w:rsidR="00D03A8D">
              <w:rPr>
                <w:bCs/>
                <w:szCs w:val="24"/>
              </w:rPr>
              <w:t>2</w:t>
            </w:r>
            <w:r w:rsidR="008835C2">
              <w:rPr>
                <w:bCs/>
                <w:szCs w:val="24"/>
              </w:rPr>
              <w:t xml:space="preserve"> (</w:t>
            </w:r>
            <w:r>
              <w:rPr>
                <w:bCs/>
                <w:szCs w:val="24"/>
              </w:rPr>
              <w:t>восемьдесят</w:t>
            </w:r>
            <w:r w:rsidR="00D03A8D">
              <w:rPr>
                <w:bCs/>
                <w:szCs w:val="24"/>
              </w:rPr>
              <w:t xml:space="preserve"> две</w:t>
            </w:r>
            <w:r w:rsidR="000724DA" w:rsidRPr="000724DA">
              <w:rPr>
                <w:bCs/>
                <w:szCs w:val="24"/>
              </w:rPr>
              <w:t>) копе</w:t>
            </w:r>
            <w:r w:rsidR="00D03A8D">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709EE">
              <w:rPr>
                <w:b/>
                <w:szCs w:val="24"/>
              </w:rPr>
              <w:t>27 854,29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C6F5A">
              <w:rPr>
                <w:b/>
                <w:bCs/>
                <w:szCs w:val="24"/>
              </w:rPr>
              <w:t>696 357,21</w:t>
            </w:r>
            <w:r w:rsidR="003F543D">
              <w:rPr>
                <w:b/>
                <w:bCs/>
                <w:szCs w:val="24"/>
              </w:rPr>
              <w:t xml:space="preserve"> </w:t>
            </w:r>
            <w:r w:rsidR="00234ECA">
              <w:rPr>
                <w:b/>
                <w:bCs/>
                <w:szCs w:val="24"/>
              </w:rPr>
              <w:t>(</w:t>
            </w:r>
            <w:r w:rsidR="002C6F5A">
              <w:rPr>
                <w:bCs/>
                <w:szCs w:val="24"/>
              </w:rPr>
              <w:t>Шестьсот девяносто шесть тысяч триста пятьдесят семь</w:t>
            </w:r>
            <w:r w:rsidR="00B73287">
              <w:rPr>
                <w:bCs/>
                <w:szCs w:val="24"/>
              </w:rPr>
              <w:t xml:space="preserve"> рублей</w:t>
            </w:r>
            <w:r w:rsidR="001E0BA1">
              <w:rPr>
                <w:bCs/>
                <w:szCs w:val="24"/>
              </w:rPr>
              <w:t xml:space="preserve">, </w:t>
            </w:r>
            <w:r w:rsidR="002C6F5A">
              <w:rPr>
                <w:bCs/>
                <w:szCs w:val="24"/>
              </w:rPr>
              <w:t>21</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C4BD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C5D6-4A44-4831-87DB-BEFDB724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5120</TotalTime>
  <Pages>19</Pages>
  <Words>6825</Words>
  <Characters>48957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2024-04-02T13:54:00Z</dcterms:modified>
</cp:coreProperties>
</file>