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0A5655">
        <w:rPr>
          <w:b/>
          <w:bCs/>
          <w:szCs w:val="24"/>
        </w:rPr>
        <w:t>17</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F64F2">
        <w:rPr>
          <w:b/>
          <w:szCs w:val="24"/>
        </w:rPr>
        <w:t>90</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EF64F2" w:rsidRDefault="002035C8" w:rsidP="00EF64F2">
            <w:pPr>
              <w:widowControl w:val="0"/>
              <w:autoSpaceDE w:val="0"/>
              <w:autoSpaceDN w:val="0"/>
              <w:adjustRightInd w:val="0"/>
              <w:jc w:val="both"/>
              <w:rPr>
                <w:b/>
                <w:szCs w:val="24"/>
              </w:rPr>
            </w:pPr>
            <w:r w:rsidRPr="00767BDD">
              <w:rPr>
                <w:b/>
                <w:szCs w:val="24"/>
              </w:rPr>
              <w:t>№</w:t>
            </w:r>
            <w:r w:rsidRPr="00767BDD">
              <w:rPr>
                <w:szCs w:val="24"/>
              </w:rPr>
              <w:t xml:space="preserve"> </w:t>
            </w:r>
            <w:r w:rsidR="00EF64F2">
              <w:rPr>
                <w:b/>
                <w:szCs w:val="24"/>
              </w:rPr>
              <w:t>90</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0A5655">
              <w:rPr>
                <w:b/>
              </w:rPr>
              <w:t>17</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0A5655">
              <w:rPr>
                <w:b/>
                <w:szCs w:val="24"/>
              </w:rPr>
              <w:t>25</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0A5655">
              <w:rPr>
                <w:szCs w:val="24"/>
              </w:rPr>
              <w:t>17</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0A5655">
              <w:rPr>
                <w:szCs w:val="24"/>
              </w:rPr>
              <w:t>20</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0A5655">
              <w:rPr>
                <w:b/>
              </w:rPr>
              <w:t>25</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0A5655">
            <w:pPr>
              <w:jc w:val="both"/>
              <w:rPr>
                <w:szCs w:val="24"/>
              </w:rPr>
            </w:pPr>
            <w:r>
              <w:rPr>
                <w:b/>
              </w:rPr>
              <w:t>«</w:t>
            </w:r>
            <w:r w:rsidR="000A5655">
              <w:rPr>
                <w:b/>
              </w:rPr>
              <w:t>02</w:t>
            </w:r>
            <w:r w:rsidR="00D03A8D">
              <w:rPr>
                <w:b/>
              </w:rPr>
              <w:t xml:space="preserve">» </w:t>
            </w:r>
            <w:r w:rsidR="000A5655">
              <w:rPr>
                <w:b/>
              </w:rPr>
              <w:t>ма</w:t>
            </w:r>
            <w:r w:rsidR="003E2E2D">
              <w:rPr>
                <w:b/>
              </w:rPr>
              <w:t>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F64F2" w:rsidP="00EF64F2">
            <w:pPr>
              <w:jc w:val="both"/>
              <w:rPr>
                <w:bCs/>
                <w:szCs w:val="24"/>
              </w:rPr>
            </w:pPr>
            <w:r>
              <w:rPr>
                <w:rFonts w:eastAsia="Calibri"/>
                <w:b/>
                <w:bCs/>
                <w:kern w:val="1"/>
                <w:szCs w:val="22"/>
                <w:lang w:eastAsia="ar-SA"/>
              </w:rPr>
              <w:t>46 779 369,19</w:t>
            </w:r>
            <w:r w:rsidR="00C608B3">
              <w:rPr>
                <w:rFonts w:eastAsia="Calibri"/>
                <w:b/>
                <w:bCs/>
                <w:kern w:val="1"/>
                <w:szCs w:val="22"/>
                <w:lang w:eastAsia="ar-SA"/>
              </w:rPr>
              <w:t xml:space="preserve"> </w:t>
            </w:r>
            <w:r w:rsidR="00553F33">
              <w:rPr>
                <w:b/>
                <w:bCs/>
                <w:szCs w:val="24"/>
              </w:rPr>
              <w:t>(</w:t>
            </w:r>
            <w:r>
              <w:rPr>
                <w:bCs/>
                <w:szCs w:val="24"/>
              </w:rPr>
              <w:t>Сорок шесть миллионов семьсот семьдесят девять тысяч триста шестьдесят девять</w:t>
            </w:r>
            <w:r w:rsidR="00570BB6">
              <w:rPr>
                <w:bCs/>
                <w:szCs w:val="24"/>
              </w:rPr>
              <w:t xml:space="preserve">) </w:t>
            </w:r>
            <w:r w:rsidR="00225038" w:rsidRPr="00225038">
              <w:rPr>
                <w:bCs/>
                <w:szCs w:val="24"/>
              </w:rPr>
              <w:t>рубл</w:t>
            </w:r>
            <w:r>
              <w:rPr>
                <w:bCs/>
                <w:szCs w:val="24"/>
              </w:rPr>
              <w:t>ей</w:t>
            </w:r>
            <w:r w:rsidR="001E0BA1">
              <w:rPr>
                <w:bCs/>
                <w:szCs w:val="24"/>
              </w:rPr>
              <w:t xml:space="preserve"> </w:t>
            </w:r>
            <w:r>
              <w:rPr>
                <w:bCs/>
                <w:szCs w:val="24"/>
              </w:rPr>
              <w:t>1</w:t>
            </w:r>
            <w:r w:rsidR="00405492">
              <w:rPr>
                <w:bCs/>
                <w:szCs w:val="24"/>
              </w:rPr>
              <w:t>9</w:t>
            </w:r>
            <w:r w:rsidR="008835C2">
              <w:rPr>
                <w:bCs/>
                <w:szCs w:val="24"/>
              </w:rPr>
              <w:t xml:space="preserve"> (</w:t>
            </w:r>
            <w:r>
              <w:rPr>
                <w:bCs/>
                <w:szCs w:val="24"/>
              </w:rPr>
              <w:t>девятнадцать</w:t>
            </w:r>
            <w:r w:rsidR="000724DA" w:rsidRPr="000724DA">
              <w:rPr>
                <w:bCs/>
                <w:szCs w:val="24"/>
              </w:rPr>
              <w:t>) копе</w:t>
            </w:r>
            <w:r w:rsidR="0040549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F64F2">
              <w:rPr>
                <w:b/>
                <w:szCs w:val="24"/>
              </w:rPr>
              <w:t>467 793,70</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F64F2">
              <w:rPr>
                <w:b/>
                <w:bCs/>
                <w:szCs w:val="24"/>
              </w:rPr>
              <w:t>11 694 842,30</w:t>
            </w:r>
            <w:r w:rsidR="003F543D">
              <w:rPr>
                <w:b/>
                <w:bCs/>
                <w:szCs w:val="24"/>
              </w:rPr>
              <w:t xml:space="preserve"> </w:t>
            </w:r>
            <w:r w:rsidR="00234ECA">
              <w:rPr>
                <w:b/>
                <w:bCs/>
                <w:szCs w:val="24"/>
              </w:rPr>
              <w:t>(</w:t>
            </w:r>
            <w:r w:rsidR="00EF64F2">
              <w:rPr>
                <w:bCs/>
                <w:szCs w:val="24"/>
              </w:rPr>
              <w:t>Одиннадцать миллионов шестьсот девяносто четыре тысячи восемьсот сорок два</w:t>
            </w:r>
            <w:r w:rsidR="00170CFD">
              <w:rPr>
                <w:bCs/>
                <w:szCs w:val="24"/>
              </w:rPr>
              <w:t xml:space="preserve"> рубл</w:t>
            </w:r>
            <w:r w:rsidR="00EF64F2">
              <w:rPr>
                <w:bCs/>
                <w:szCs w:val="24"/>
              </w:rPr>
              <w:t>я</w:t>
            </w:r>
            <w:r w:rsidR="001E0BA1">
              <w:rPr>
                <w:bCs/>
                <w:szCs w:val="24"/>
              </w:rPr>
              <w:t xml:space="preserve">, </w:t>
            </w:r>
            <w:r w:rsidR="00EF64F2">
              <w:rPr>
                <w:bCs/>
                <w:szCs w:val="24"/>
              </w:rPr>
              <w:t>3</w:t>
            </w:r>
            <w:r w:rsidR="00405492">
              <w:rPr>
                <w:bCs/>
                <w:szCs w:val="24"/>
              </w:rPr>
              <w:t>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w:t>
            </w:r>
            <w:bookmarkStart w:id="24" w:name="_GoBack"/>
            <w:bookmarkEnd w:id="24"/>
            <w:r w:rsidRPr="00767BDD">
              <w:rPr>
                <w:szCs w:val="24"/>
              </w:rPr>
              <w:t>,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w:t>
            </w:r>
            <w:r w:rsidRPr="00767BDD">
              <w:rPr>
                <w:szCs w:val="24"/>
              </w:rPr>
              <w:lastRenderedPageBreak/>
              <w:t>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5655"/>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1FC"/>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0CFD"/>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5492"/>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769"/>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4F2"/>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34CB-24FB-4805-8829-28E6EE04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5310</TotalTime>
  <Pages>19</Pages>
  <Words>6828</Words>
  <Characters>48981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93</cp:revision>
  <cp:lastPrinted>2021-09-21T07:12:00Z</cp:lastPrinted>
  <dcterms:created xsi:type="dcterms:W3CDTF">2022-07-13T08:25:00Z</dcterms:created>
  <dcterms:modified xsi:type="dcterms:W3CDTF">2024-04-17T12:33:00Z</dcterms:modified>
</cp:coreProperties>
</file>